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F079" w14:textId="77777777" w:rsidR="00321288" w:rsidRDefault="00321288"/>
    <w:p w14:paraId="137C2488" w14:textId="77777777" w:rsidR="00321288" w:rsidRDefault="005229D7" w:rsidP="003D4675">
      <w:pPr>
        <w:pStyle w:val="Title"/>
      </w:pPr>
      <w:r>
        <w:t>SUBJECT: HOME ECONOMICS</w:t>
      </w:r>
    </w:p>
    <w:p w14:paraId="1C922F54" w14:textId="77777777" w:rsidR="00321288" w:rsidRDefault="005229D7" w:rsidP="003D4675">
      <w:pPr>
        <w:pStyle w:val="Title"/>
      </w:pPr>
      <w:r>
        <w:t>CLASS: J.S.S. TWO</w:t>
      </w:r>
    </w:p>
    <w:p w14:paraId="2F2E6CA7" w14:textId="77777777" w:rsidR="00321288" w:rsidRDefault="005229D7" w:rsidP="003D4675">
      <w:pPr>
        <w:pStyle w:val="Title"/>
      </w:pPr>
      <w:r>
        <w:t>INSTRUCTIONS: COPY INSIDE YOUR NOTE</w:t>
      </w:r>
    </w:p>
    <w:p w14:paraId="230B12EB" w14:textId="77777777" w:rsidR="00321288" w:rsidRDefault="005229D7" w:rsidP="003D4675">
      <w:pPr>
        <w:pStyle w:val="Title"/>
      </w:pPr>
      <w:r>
        <w:t xml:space="preserve">FIRST TERM </w:t>
      </w:r>
    </w:p>
    <w:p w14:paraId="7AE18973" w14:textId="77777777" w:rsidR="00321288" w:rsidRDefault="005229D7" w:rsidP="003D4675">
      <w:pPr>
        <w:pStyle w:val="Title"/>
      </w:pPr>
      <w:r>
        <w:t xml:space="preserve"> CLASS: J.S.S. TWO </w:t>
      </w:r>
    </w:p>
    <w:p w14:paraId="3962F6F1" w14:textId="77777777" w:rsidR="00321288" w:rsidRPr="003D4675" w:rsidRDefault="005229D7">
      <w:pPr>
        <w:rPr>
          <w:rFonts w:asciiTheme="majorHAnsi" w:hAnsiTheme="majorHAnsi"/>
          <w:sz w:val="28"/>
          <w:szCs w:val="28"/>
        </w:rPr>
      </w:pPr>
      <w:r w:rsidRPr="003D4675">
        <w:rPr>
          <w:rFonts w:asciiTheme="majorHAnsi" w:hAnsiTheme="majorHAnsi"/>
          <w:b/>
          <w:bCs/>
          <w:sz w:val="28"/>
          <w:szCs w:val="28"/>
        </w:rPr>
        <w:t>SCHEME OF WORK HOME ECONOMICS JSS 2</w:t>
      </w:r>
    </w:p>
    <w:p w14:paraId="24A84043" w14:textId="77777777" w:rsidR="00321288" w:rsidRPr="003D4675" w:rsidRDefault="005229D7">
      <w:pPr>
        <w:rPr>
          <w:rFonts w:asciiTheme="majorHAnsi" w:hAnsiTheme="majorHAnsi"/>
          <w:sz w:val="28"/>
          <w:szCs w:val="28"/>
        </w:rPr>
      </w:pPr>
      <w:r w:rsidRPr="003D4675">
        <w:rPr>
          <w:rFonts w:asciiTheme="majorHAnsi" w:hAnsiTheme="majorHAnsi"/>
          <w:b/>
          <w:bCs/>
          <w:sz w:val="28"/>
          <w:szCs w:val="28"/>
        </w:rPr>
        <w:t>WEEKS</w:t>
      </w:r>
      <w:r w:rsidRPr="003D4675">
        <w:rPr>
          <w:rFonts w:asciiTheme="majorHAnsi" w:hAnsiTheme="majorHAnsi"/>
          <w:sz w:val="28"/>
          <w:szCs w:val="28"/>
        </w:rPr>
        <w:tab/>
        <w:t xml:space="preserve">                                       </w:t>
      </w:r>
      <w:r w:rsidRPr="003D4675">
        <w:rPr>
          <w:rFonts w:asciiTheme="majorHAnsi" w:hAnsiTheme="majorHAnsi"/>
          <w:b/>
          <w:bCs/>
          <w:sz w:val="28"/>
          <w:szCs w:val="28"/>
        </w:rPr>
        <w:t>TOPICS</w:t>
      </w:r>
    </w:p>
    <w:p w14:paraId="65B61378" w14:textId="77777777" w:rsidR="00321288" w:rsidRPr="003D4675" w:rsidRDefault="005229D7">
      <w:pPr>
        <w:rPr>
          <w:rFonts w:asciiTheme="majorHAnsi" w:hAnsiTheme="majorHAnsi"/>
          <w:sz w:val="28"/>
          <w:szCs w:val="28"/>
        </w:rPr>
      </w:pPr>
      <w:r w:rsidRPr="003D4675">
        <w:rPr>
          <w:rFonts w:asciiTheme="majorHAnsi" w:hAnsiTheme="majorHAnsi"/>
          <w:sz w:val="28"/>
          <w:szCs w:val="28"/>
        </w:rPr>
        <w:t>1.</w:t>
      </w:r>
      <w:r w:rsidRPr="003D4675">
        <w:rPr>
          <w:rFonts w:asciiTheme="majorHAnsi" w:hAnsiTheme="majorHAnsi"/>
          <w:sz w:val="28"/>
          <w:szCs w:val="28"/>
        </w:rPr>
        <w:tab/>
        <w:t>Myself as a homemaker; definition, qualities and characteristics of homemaker, responsibilities of a home maker</w:t>
      </w:r>
    </w:p>
    <w:p w14:paraId="1515C73A" w14:textId="77777777" w:rsidR="00321288" w:rsidRPr="003D4675" w:rsidRDefault="005229D7">
      <w:pPr>
        <w:rPr>
          <w:rFonts w:asciiTheme="majorHAnsi" w:hAnsiTheme="majorHAnsi"/>
          <w:sz w:val="28"/>
          <w:szCs w:val="28"/>
        </w:rPr>
      </w:pPr>
      <w:r w:rsidRPr="003D4675">
        <w:rPr>
          <w:rFonts w:asciiTheme="majorHAnsi" w:hAnsiTheme="majorHAnsi"/>
          <w:sz w:val="28"/>
          <w:szCs w:val="28"/>
        </w:rPr>
        <w:t>2.</w:t>
      </w:r>
      <w:r w:rsidRPr="003D4675">
        <w:rPr>
          <w:rFonts w:asciiTheme="majorHAnsi" w:hAnsiTheme="majorHAnsi"/>
          <w:sz w:val="28"/>
          <w:szCs w:val="28"/>
        </w:rPr>
        <w:tab/>
        <w:t>The family house; definition, functional areas in the house</w:t>
      </w:r>
    </w:p>
    <w:p w14:paraId="7F88AD5F" w14:textId="77777777" w:rsidR="00321288" w:rsidRPr="003D4675" w:rsidRDefault="005229D7">
      <w:pPr>
        <w:rPr>
          <w:rFonts w:asciiTheme="majorHAnsi" w:hAnsiTheme="majorHAnsi"/>
          <w:sz w:val="28"/>
          <w:szCs w:val="28"/>
        </w:rPr>
      </w:pPr>
      <w:r w:rsidRPr="003D4675">
        <w:rPr>
          <w:rFonts w:asciiTheme="majorHAnsi" w:hAnsiTheme="majorHAnsi"/>
          <w:sz w:val="28"/>
          <w:szCs w:val="28"/>
        </w:rPr>
        <w:t>3.</w:t>
      </w:r>
      <w:r w:rsidRPr="003D4675">
        <w:rPr>
          <w:rFonts w:asciiTheme="majorHAnsi" w:hAnsiTheme="majorHAnsi"/>
          <w:sz w:val="28"/>
          <w:szCs w:val="28"/>
        </w:rPr>
        <w:tab/>
        <w:t>The family house; uses of functional areas in the family house</w:t>
      </w:r>
    </w:p>
    <w:p w14:paraId="39700348" w14:textId="77777777" w:rsidR="00321288" w:rsidRPr="003D4675" w:rsidRDefault="005229D7">
      <w:pPr>
        <w:rPr>
          <w:rFonts w:asciiTheme="majorHAnsi" w:hAnsiTheme="majorHAnsi"/>
          <w:sz w:val="28"/>
          <w:szCs w:val="28"/>
        </w:rPr>
      </w:pPr>
      <w:r w:rsidRPr="003D4675">
        <w:rPr>
          <w:rFonts w:asciiTheme="majorHAnsi" w:hAnsiTheme="majorHAnsi"/>
          <w:sz w:val="28"/>
          <w:szCs w:val="28"/>
        </w:rPr>
        <w:t>4.</w:t>
      </w:r>
      <w:r w:rsidRPr="003D4675">
        <w:rPr>
          <w:rFonts w:asciiTheme="majorHAnsi" w:hAnsiTheme="majorHAnsi"/>
          <w:sz w:val="28"/>
          <w:szCs w:val="28"/>
        </w:rPr>
        <w:tab/>
        <w:t>The family house; equipment and materials for the maintenance of family house; steps and procedures for maintenance of the various functional areas of the family house</w:t>
      </w:r>
    </w:p>
    <w:p w14:paraId="193ABF0B" w14:textId="77777777" w:rsidR="00321288" w:rsidRPr="003D4675" w:rsidRDefault="005229D7">
      <w:pPr>
        <w:rPr>
          <w:rFonts w:asciiTheme="majorHAnsi" w:hAnsiTheme="majorHAnsi"/>
          <w:sz w:val="28"/>
          <w:szCs w:val="28"/>
        </w:rPr>
      </w:pPr>
      <w:r w:rsidRPr="003D4675">
        <w:rPr>
          <w:rFonts w:asciiTheme="majorHAnsi" w:hAnsiTheme="majorHAnsi"/>
          <w:sz w:val="28"/>
          <w:szCs w:val="28"/>
        </w:rPr>
        <w:t>5.</w:t>
      </w:r>
      <w:r w:rsidRPr="003D4675">
        <w:rPr>
          <w:rFonts w:asciiTheme="majorHAnsi" w:hAnsiTheme="majorHAnsi"/>
          <w:sz w:val="28"/>
          <w:szCs w:val="28"/>
        </w:rPr>
        <w:tab/>
        <w:t xml:space="preserve">Flower arrangement; uses of flower in the functional areas of the family house, types of flower arrangement, </w:t>
      </w:r>
    </w:p>
    <w:p w14:paraId="7DBFD352" w14:textId="77777777" w:rsidR="00321288" w:rsidRPr="003D4675" w:rsidRDefault="005229D7">
      <w:pPr>
        <w:rPr>
          <w:rFonts w:asciiTheme="majorHAnsi" w:hAnsiTheme="majorHAnsi"/>
          <w:sz w:val="28"/>
          <w:szCs w:val="28"/>
        </w:rPr>
      </w:pPr>
      <w:r w:rsidRPr="003D4675">
        <w:rPr>
          <w:rFonts w:asciiTheme="majorHAnsi" w:hAnsiTheme="majorHAnsi"/>
          <w:sz w:val="28"/>
          <w:szCs w:val="28"/>
        </w:rPr>
        <w:t>6.</w:t>
      </w:r>
      <w:r w:rsidRPr="003D4675">
        <w:rPr>
          <w:rFonts w:asciiTheme="majorHAnsi" w:hAnsiTheme="majorHAnsi"/>
          <w:sz w:val="28"/>
          <w:szCs w:val="28"/>
        </w:rPr>
        <w:tab/>
        <w:t>Flower arrangement; arrangement of different shapes of flower for use in the functional areas in the family house</w:t>
      </w:r>
    </w:p>
    <w:p w14:paraId="431AF82F" w14:textId="77777777" w:rsidR="00321288" w:rsidRPr="003D4675" w:rsidRDefault="005229D7">
      <w:pPr>
        <w:rPr>
          <w:rFonts w:asciiTheme="majorHAnsi" w:hAnsiTheme="majorHAnsi"/>
          <w:sz w:val="28"/>
          <w:szCs w:val="28"/>
        </w:rPr>
      </w:pPr>
      <w:r w:rsidRPr="003D4675">
        <w:rPr>
          <w:rFonts w:asciiTheme="majorHAnsi" w:hAnsiTheme="majorHAnsi"/>
          <w:sz w:val="28"/>
          <w:szCs w:val="28"/>
        </w:rPr>
        <w:t>7.</w:t>
      </w:r>
      <w:r w:rsidRPr="003D4675">
        <w:rPr>
          <w:rFonts w:asciiTheme="majorHAnsi" w:hAnsiTheme="majorHAnsi"/>
          <w:sz w:val="28"/>
          <w:szCs w:val="28"/>
        </w:rPr>
        <w:tab/>
        <w:t>Care of family clothing and household linen; types and uses of household clothing, factors that enhance the selection of household linen</w:t>
      </w:r>
    </w:p>
    <w:p w14:paraId="7CB0059A" w14:textId="77777777" w:rsidR="00321288" w:rsidRPr="003D4675" w:rsidRDefault="005229D7">
      <w:pPr>
        <w:rPr>
          <w:rFonts w:asciiTheme="majorHAnsi" w:hAnsiTheme="majorHAnsi"/>
          <w:sz w:val="28"/>
          <w:szCs w:val="28"/>
        </w:rPr>
      </w:pPr>
      <w:r w:rsidRPr="003D4675">
        <w:rPr>
          <w:rFonts w:asciiTheme="majorHAnsi" w:hAnsiTheme="majorHAnsi"/>
          <w:sz w:val="28"/>
          <w:szCs w:val="28"/>
        </w:rPr>
        <w:t>8.</w:t>
      </w:r>
      <w:r w:rsidRPr="003D4675">
        <w:rPr>
          <w:rFonts w:asciiTheme="majorHAnsi" w:hAnsiTheme="majorHAnsi"/>
          <w:sz w:val="28"/>
          <w:szCs w:val="28"/>
        </w:rPr>
        <w:tab/>
        <w:t>Care of family clothing and household linen; clothing repairs, equipment for clothing repairs</w:t>
      </w:r>
    </w:p>
    <w:p w14:paraId="07D3DFAE" w14:textId="77777777" w:rsidR="00321288" w:rsidRPr="003D4675" w:rsidRDefault="005229D7">
      <w:pPr>
        <w:rPr>
          <w:rFonts w:asciiTheme="majorHAnsi" w:hAnsiTheme="majorHAnsi"/>
          <w:sz w:val="28"/>
          <w:szCs w:val="28"/>
        </w:rPr>
      </w:pPr>
      <w:r w:rsidRPr="003D4675">
        <w:rPr>
          <w:rFonts w:asciiTheme="majorHAnsi" w:hAnsiTheme="majorHAnsi"/>
          <w:sz w:val="28"/>
          <w:szCs w:val="28"/>
        </w:rPr>
        <w:t>9.</w:t>
      </w:r>
      <w:r w:rsidRPr="003D4675">
        <w:rPr>
          <w:rFonts w:asciiTheme="majorHAnsi" w:hAnsiTheme="majorHAnsi"/>
          <w:sz w:val="28"/>
          <w:szCs w:val="28"/>
        </w:rPr>
        <w:tab/>
        <w:t>Care of family clothing and household linen; clothing storage, maintenance of household linen.</w:t>
      </w:r>
    </w:p>
    <w:p w14:paraId="6638DDEA" w14:textId="77777777" w:rsidR="00321288" w:rsidRPr="003D4675" w:rsidRDefault="005229D7">
      <w:pPr>
        <w:rPr>
          <w:rFonts w:asciiTheme="majorHAnsi" w:hAnsiTheme="majorHAnsi"/>
          <w:sz w:val="28"/>
          <w:szCs w:val="28"/>
        </w:rPr>
      </w:pPr>
      <w:r w:rsidRPr="003D4675">
        <w:rPr>
          <w:rFonts w:asciiTheme="majorHAnsi" w:hAnsiTheme="majorHAnsi"/>
          <w:sz w:val="28"/>
          <w:szCs w:val="28"/>
        </w:rPr>
        <w:t>10.</w:t>
      </w:r>
      <w:r w:rsidRPr="003D4675">
        <w:rPr>
          <w:rFonts w:asciiTheme="majorHAnsi" w:hAnsiTheme="majorHAnsi"/>
          <w:sz w:val="28"/>
          <w:szCs w:val="28"/>
        </w:rPr>
        <w:tab/>
        <w:t>Revision</w:t>
      </w:r>
    </w:p>
    <w:p w14:paraId="2EA653B1" w14:textId="77777777" w:rsidR="00321288" w:rsidRPr="003D4675" w:rsidRDefault="005229D7">
      <w:pPr>
        <w:rPr>
          <w:rFonts w:asciiTheme="majorHAnsi" w:hAnsiTheme="majorHAnsi"/>
          <w:sz w:val="28"/>
          <w:szCs w:val="28"/>
        </w:rPr>
      </w:pPr>
      <w:r w:rsidRPr="003D4675">
        <w:rPr>
          <w:rFonts w:asciiTheme="majorHAnsi" w:hAnsiTheme="majorHAnsi"/>
          <w:sz w:val="28"/>
          <w:szCs w:val="28"/>
        </w:rPr>
        <w:t>11.</w:t>
      </w:r>
      <w:r w:rsidRPr="003D4675">
        <w:rPr>
          <w:rFonts w:asciiTheme="majorHAnsi" w:hAnsiTheme="majorHAnsi"/>
          <w:sz w:val="28"/>
          <w:szCs w:val="28"/>
        </w:rPr>
        <w:tab/>
        <w:t>Examination</w:t>
      </w:r>
    </w:p>
    <w:p w14:paraId="3DE5868A" w14:textId="77777777" w:rsidR="00321288" w:rsidRDefault="00321288">
      <w:pPr>
        <w:rPr>
          <w:rFonts w:asciiTheme="majorHAnsi" w:hAnsiTheme="majorHAnsi"/>
          <w:sz w:val="28"/>
          <w:szCs w:val="28"/>
        </w:rPr>
      </w:pPr>
    </w:p>
    <w:p w14:paraId="65100E0E" w14:textId="77777777" w:rsidR="00007F26" w:rsidRDefault="00007F26">
      <w:pPr>
        <w:rPr>
          <w:rFonts w:asciiTheme="majorHAnsi" w:hAnsiTheme="majorHAnsi"/>
          <w:sz w:val="28"/>
          <w:szCs w:val="28"/>
        </w:rPr>
      </w:pPr>
    </w:p>
    <w:p w14:paraId="531E3CD9" w14:textId="77777777" w:rsidR="00007F26" w:rsidRDefault="00007F26">
      <w:pPr>
        <w:rPr>
          <w:rFonts w:asciiTheme="majorHAnsi" w:hAnsiTheme="majorHAnsi"/>
          <w:sz w:val="28"/>
          <w:szCs w:val="28"/>
        </w:rPr>
      </w:pPr>
    </w:p>
    <w:p w14:paraId="0FFAD605" w14:textId="77777777" w:rsidR="00007F26" w:rsidRPr="003D4675" w:rsidRDefault="00007F26">
      <w:pPr>
        <w:rPr>
          <w:rFonts w:asciiTheme="majorHAnsi" w:hAnsiTheme="majorHAnsi"/>
          <w:sz w:val="28"/>
          <w:szCs w:val="28"/>
        </w:rPr>
      </w:pPr>
    </w:p>
    <w:p w14:paraId="296742C9" w14:textId="77777777" w:rsidR="00321288" w:rsidRPr="003D4675" w:rsidRDefault="005229D7">
      <w:pPr>
        <w:rPr>
          <w:rFonts w:asciiTheme="majorHAnsi" w:hAnsiTheme="majorHAnsi"/>
          <w:sz w:val="28"/>
          <w:szCs w:val="28"/>
        </w:rPr>
      </w:pPr>
      <w:r w:rsidRPr="003D4675">
        <w:rPr>
          <w:rFonts w:asciiTheme="majorHAnsi" w:hAnsiTheme="majorHAnsi"/>
          <w:sz w:val="28"/>
          <w:szCs w:val="28"/>
        </w:rPr>
        <w:t>WEEK: TWO &amp; THREE</w:t>
      </w:r>
    </w:p>
    <w:p w14:paraId="7979ED03" w14:textId="77777777" w:rsidR="00321288" w:rsidRPr="003D4675" w:rsidRDefault="005229D7">
      <w:pPr>
        <w:rPr>
          <w:rFonts w:asciiTheme="majorHAnsi" w:hAnsiTheme="majorHAnsi"/>
          <w:sz w:val="28"/>
          <w:szCs w:val="28"/>
        </w:rPr>
      </w:pPr>
      <w:r w:rsidRPr="003D4675">
        <w:rPr>
          <w:rFonts w:asciiTheme="majorHAnsi" w:hAnsiTheme="majorHAnsi"/>
          <w:sz w:val="28"/>
          <w:szCs w:val="28"/>
        </w:rPr>
        <w:t>TOPIC: MEANING OF A HOME MAKER</w:t>
      </w:r>
    </w:p>
    <w:p w14:paraId="55867DAE" w14:textId="00F38708" w:rsidR="00321288" w:rsidRPr="003D4675" w:rsidRDefault="005229D7">
      <w:pPr>
        <w:rPr>
          <w:rFonts w:asciiTheme="majorHAnsi" w:hAnsiTheme="majorHAnsi"/>
          <w:sz w:val="28"/>
          <w:szCs w:val="28"/>
        </w:rPr>
      </w:pPr>
      <w:r w:rsidRPr="003D4675">
        <w:rPr>
          <w:rFonts w:asciiTheme="majorHAnsi" w:hAnsiTheme="majorHAnsi"/>
          <w:sz w:val="28"/>
          <w:szCs w:val="28"/>
        </w:rPr>
        <w:t xml:space="preserve">        A home maker </w:t>
      </w:r>
      <w:proofErr w:type="gramStart"/>
      <w:r w:rsidRPr="003D4675">
        <w:rPr>
          <w:rFonts w:asciiTheme="majorHAnsi" w:hAnsiTheme="majorHAnsi"/>
          <w:sz w:val="28"/>
          <w:szCs w:val="28"/>
        </w:rPr>
        <w:t>is someone who is</w:t>
      </w:r>
      <w:proofErr w:type="gramEnd"/>
      <w:r w:rsidRPr="003D4675">
        <w:rPr>
          <w:rFonts w:asciiTheme="majorHAnsi" w:hAnsiTheme="majorHAnsi"/>
          <w:sz w:val="28"/>
          <w:szCs w:val="28"/>
        </w:rPr>
        <w:t xml:space="preserve"> responsible for the proper management of the home. A home maker can either be a man or a woman but mostly, a home maker is always a woman. The job of a home maker comes with no salary, benefits or vacation </w:t>
      </w:r>
      <w:r w:rsidR="00BD7566" w:rsidRPr="003D4675">
        <w:rPr>
          <w:rFonts w:asciiTheme="majorHAnsi" w:hAnsiTheme="majorHAnsi"/>
          <w:sz w:val="28"/>
          <w:szCs w:val="28"/>
        </w:rPr>
        <w:t>time; however,</w:t>
      </w:r>
      <w:r w:rsidRPr="003D4675">
        <w:rPr>
          <w:rFonts w:asciiTheme="majorHAnsi" w:hAnsiTheme="majorHAnsi"/>
          <w:sz w:val="28"/>
          <w:szCs w:val="28"/>
        </w:rPr>
        <w:t xml:space="preserve"> it is one of the most valuable jobs in many families.</w:t>
      </w:r>
    </w:p>
    <w:p w14:paraId="23906423" w14:textId="4F889277" w:rsidR="00321288" w:rsidRPr="003D4675" w:rsidRDefault="005229D7">
      <w:pPr>
        <w:rPr>
          <w:rFonts w:asciiTheme="majorHAnsi" w:hAnsiTheme="majorHAnsi"/>
          <w:sz w:val="28"/>
          <w:szCs w:val="28"/>
        </w:rPr>
      </w:pPr>
      <w:r w:rsidRPr="003D4675">
        <w:rPr>
          <w:rFonts w:asciiTheme="majorHAnsi" w:hAnsiTheme="majorHAnsi"/>
          <w:sz w:val="28"/>
          <w:szCs w:val="28"/>
        </w:rPr>
        <w:t xml:space="preserve">       Home makers can also be </w:t>
      </w:r>
      <w:r w:rsidR="002C1F77" w:rsidRPr="003D4675">
        <w:rPr>
          <w:rFonts w:asciiTheme="majorHAnsi" w:hAnsiTheme="majorHAnsi"/>
          <w:sz w:val="28"/>
          <w:szCs w:val="28"/>
        </w:rPr>
        <w:t>defined</w:t>
      </w:r>
      <w:r w:rsidRPr="003D4675">
        <w:rPr>
          <w:rFonts w:asciiTheme="majorHAnsi" w:hAnsiTheme="majorHAnsi"/>
          <w:sz w:val="28"/>
          <w:szCs w:val="28"/>
        </w:rPr>
        <w:t xml:space="preserve"> as women and men who organizes and perform duties of family household. These tasks include child care, cooking, cleaning, e.t.c.</w:t>
      </w:r>
    </w:p>
    <w:p w14:paraId="755E6A14" w14:textId="77777777" w:rsidR="00321288" w:rsidRPr="003D4675" w:rsidRDefault="005229D7">
      <w:pPr>
        <w:rPr>
          <w:rFonts w:asciiTheme="majorHAnsi" w:hAnsiTheme="majorHAnsi"/>
          <w:sz w:val="28"/>
          <w:szCs w:val="28"/>
        </w:rPr>
      </w:pPr>
      <w:r w:rsidRPr="003D4675">
        <w:rPr>
          <w:rFonts w:asciiTheme="majorHAnsi" w:hAnsiTheme="majorHAnsi"/>
          <w:sz w:val="28"/>
          <w:szCs w:val="28"/>
        </w:rPr>
        <w:t>RESPONSIBILITIES OF A HOME MAKER</w:t>
      </w:r>
    </w:p>
    <w:p w14:paraId="42187987" w14:textId="77777777" w:rsidR="00321288" w:rsidRPr="003D4675" w:rsidRDefault="005229D7">
      <w:pPr>
        <w:pStyle w:val="ListParagraph"/>
        <w:numPr>
          <w:ilvl w:val="0"/>
          <w:numId w:val="1"/>
        </w:numPr>
        <w:rPr>
          <w:rFonts w:asciiTheme="majorHAnsi" w:hAnsiTheme="majorHAnsi"/>
          <w:sz w:val="28"/>
          <w:szCs w:val="28"/>
        </w:rPr>
      </w:pPr>
      <w:r w:rsidRPr="003D4675">
        <w:rPr>
          <w:rFonts w:asciiTheme="majorHAnsi" w:hAnsiTheme="majorHAnsi"/>
          <w:sz w:val="28"/>
          <w:szCs w:val="28"/>
        </w:rPr>
        <w:t>He/she is responsible for taking proper care of the home.</w:t>
      </w:r>
    </w:p>
    <w:p w14:paraId="3FFAF80D" w14:textId="77777777" w:rsidR="00321288" w:rsidRPr="003D4675" w:rsidRDefault="005229D7">
      <w:pPr>
        <w:pStyle w:val="ListParagraph"/>
        <w:numPr>
          <w:ilvl w:val="0"/>
          <w:numId w:val="1"/>
        </w:numPr>
        <w:rPr>
          <w:rFonts w:asciiTheme="majorHAnsi" w:hAnsiTheme="majorHAnsi"/>
          <w:sz w:val="28"/>
          <w:szCs w:val="28"/>
        </w:rPr>
      </w:pPr>
      <w:r w:rsidRPr="003D4675">
        <w:rPr>
          <w:rFonts w:asciiTheme="majorHAnsi" w:hAnsiTheme="majorHAnsi"/>
          <w:sz w:val="28"/>
          <w:szCs w:val="28"/>
        </w:rPr>
        <w:t>He/she is responsible for taking care of the children.</w:t>
      </w:r>
    </w:p>
    <w:p w14:paraId="1A0AD38E" w14:textId="77777777" w:rsidR="00321288" w:rsidRPr="003D4675" w:rsidRDefault="005229D7">
      <w:pPr>
        <w:rPr>
          <w:rFonts w:asciiTheme="majorHAnsi" w:hAnsiTheme="majorHAnsi"/>
          <w:sz w:val="28"/>
          <w:szCs w:val="28"/>
        </w:rPr>
      </w:pPr>
      <w:r w:rsidRPr="003D4675">
        <w:rPr>
          <w:rFonts w:asciiTheme="majorHAnsi" w:hAnsiTheme="majorHAnsi"/>
          <w:sz w:val="28"/>
          <w:szCs w:val="28"/>
        </w:rPr>
        <w:t>3.    He/she is responsible for cleaning the house</w:t>
      </w:r>
    </w:p>
    <w:p w14:paraId="2C62B758" w14:textId="77777777" w:rsidR="00321288" w:rsidRPr="003D4675" w:rsidRDefault="005229D7">
      <w:pPr>
        <w:rPr>
          <w:rFonts w:asciiTheme="majorHAnsi" w:hAnsiTheme="majorHAnsi"/>
          <w:sz w:val="28"/>
          <w:szCs w:val="28"/>
        </w:rPr>
      </w:pPr>
      <w:r w:rsidRPr="003D4675">
        <w:rPr>
          <w:rFonts w:asciiTheme="majorHAnsi" w:hAnsiTheme="majorHAnsi"/>
          <w:sz w:val="28"/>
          <w:szCs w:val="28"/>
        </w:rPr>
        <w:t>4.     He/she cooks for the family</w:t>
      </w:r>
    </w:p>
    <w:p w14:paraId="62206CC1" w14:textId="77777777" w:rsidR="00321288" w:rsidRPr="003D4675" w:rsidRDefault="005229D7">
      <w:pPr>
        <w:rPr>
          <w:rFonts w:asciiTheme="majorHAnsi" w:hAnsiTheme="majorHAnsi"/>
          <w:sz w:val="28"/>
          <w:szCs w:val="28"/>
        </w:rPr>
      </w:pPr>
      <w:r w:rsidRPr="003D4675">
        <w:rPr>
          <w:rFonts w:asciiTheme="majorHAnsi" w:hAnsiTheme="majorHAnsi"/>
          <w:sz w:val="28"/>
          <w:szCs w:val="28"/>
        </w:rPr>
        <w:t>5.     He/she serves as role model to the children</w:t>
      </w:r>
    </w:p>
    <w:p w14:paraId="10F91463" w14:textId="77777777" w:rsidR="00321288" w:rsidRPr="003D4675" w:rsidRDefault="005229D7">
      <w:pPr>
        <w:rPr>
          <w:rFonts w:asciiTheme="majorHAnsi" w:hAnsiTheme="majorHAnsi"/>
          <w:sz w:val="28"/>
          <w:szCs w:val="28"/>
        </w:rPr>
      </w:pPr>
      <w:r w:rsidRPr="003D4675">
        <w:rPr>
          <w:rFonts w:asciiTheme="majorHAnsi" w:hAnsiTheme="majorHAnsi"/>
          <w:sz w:val="28"/>
          <w:szCs w:val="28"/>
        </w:rPr>
        <w:t>6.      He/she teaches the children good morals</w:t>
      </w:r>
    </w:p>
    <w:p w14:paraId="3E8FDF80" w14:textId="6BD5ADCB" w:rsidR="00321288" w:rsidRPr="003D4675" w:rsidRDefault="005229D7">
      <w:pPr>
        <w:rPr>
          <w:rFonts w:asciiTheme="majorHAnsi" w:hAnsiTheme="majorHAnsi"/>
          <w:sz w:val="28"/>
          <w:szCs w:val="28"/>
        </w:rPr>
      </w:pPr>
      <w:r w:rsidRPr="003D4675">
        <w:rPr>
          <w:rFonts w:asciiTheme="majorHAnsi" w:hAnsiTheme="majorHAnsi"/>
          <w:sz w:val="28"/>
          <w:szCs w:val="28"/>
        </w:rPr>
        <w:t xml:space="preserve">7.      He/she </w:t>
      </w:r>
      <w:r w:rsidR="00BD7566" w:rsidRPr="003D4675">
        <w:rPr>
          <w:rFonts w:asciiTheme="majorHAnsi" w:hAnsiTheme="majorHAnsi"/>
          <w:sz w:val="28"/>
          <w:szCs w:val="28"/>
        </w:rPr>
        <w:t>makes</w:t>
      </w:r>
      <w:r w:rsidRPr="003D4675">
        <w:rPr>
          <w:rFonts w:asciiTheme="majorHAnsi" w:hAnsiTheme="majorHAnsi"/>
          <w:sz w:val="28"/>
          <w:szCs w:val="28"/>
        </w:rPr>
        <w:t xml:space="preserve"> sure the children are well behaved.</w:t>
      </w:r>
    </w:p>
    <w:p w14:paraId="307DFA8E" w14:textId="77777777" w:rsidR="00321288" w:rsidRPr="003D4675" w:rsidRDefault="005229D7">
      <w:pPr>
        <w:rPr>
          <w:rFonts w:asciiTheme="majorHAnsi" w:hAnsiTheme="majorHAnsi"/>
          <w:sz w:val="28"/>
          <w:szCs w:val="28"/>
        </w:rPr>
      </w:pPr>
      <w:r w:rsidRPr="003D4675">
        <w:rPr>
          <w:rFonts w:asciiTheme="majorHAnsi" w:hAnsiTheme="majorHAnsi"/>
          <w:sz w:val="28"/>
          <w:szCs w:val="28"/>
        </w:rPr>
        <w:t>8.       He/she is responsible for the general welfare of the family.</w:t>
      </w:r>
    </w:p>
    <w:p w14:paraId="6C01F73E" w14:textId="77777777" w:rsidR="00321288" w:rsidRPr="003D4675" w:rsidRDefault="00321288">
      <w:pPr>
        <w:rPr>
          <w:rFonts w:asciiTheme="majorHAnsi" w:hAnsiTheme="majorHAnsi"/>
          <w:sz w:val="28"/>
          <w:szCs w:val="28"/>
        </w:rPr>
      </w:pPr>
    </w:p>
    <w:p w14:paraId="227707AD" w14:textId="77777777" w:rsidR="00321288" w:rsidRPr="003D4675" w:rsidRDefault="005229D7">
      <w:pPr>
        <w:rPr>
          <w:rFonts w:asciiTheme="majorHAnsi" w:hAnsiTheme="majorHAnsi"/>
          <w:sz w:val="28"/>
          <w:szCs w:val="28"/>
        </w:rPr>
      </w:pPr>
      <w:r w:rsidRPr="003D4675">
        <w:rPr>
          <w:rFonts w:asciiTheme="majorHAnsi" w:hAnsiTheme="majorHAnsi"/>
          <w:sz w:val="28"/>
          <w:szCs w:val="28"/>
        </w:rPr>
        <w:t xml:space="preserve"> QUALITIES OF A HOME MAKER</w:t>
      </w:r>
    </w:p>
    <w:p w14:paraId="4B6E3EF4" w14:textId="77777777" w:rsidR="00321288" w:rsidRPr="003D4675" w:rsidRDefault="005229D7">
      <w:pPr>
        <w:pStyle w:val="ListParagraph"/>
        <w:numPr>
          <w:ilvl w:val="0"/>
          <w:numId w:val="4"/>
        </w:numPr>
        <w:rPr>
          <w:rFonts w:asciiTheme="majorHAnsi" w:hAnsiTheme="majorHAnsi"/>
          <w:sz w:val="28"/>
          <w:szCs w:val="28"/>
        </w:rPr>
      </w:pPr>
      <w:r w:rsidRPr="003D4675">
        <w:rPr>
          <w:rFonts w:asciiTheme="majorHAnsi" w:hAnsiTheme="majorHAnsi"/>
          <w:sz w:val="28"/>
          <w:szCs w:val="28"/>
        </w:rPr>
        <w:t>He/she must be hard working</w:t>
      </w:r>
    </w:p>
    <w:p w14:paraId="5F71FEF0" w14:textId="77777777" w:rsidR="00321288" w:rsidRPr="003D4675" w:rsidRDefault="005229D7">
      <w:pPr>
        <w:pStyle w:val="ListParagraph"/>
        <w:numPr>
          <w:ilvl w:val="0"/>
          <w:numId w:val="5"/>
        </w:numPr>
        <w:rPr>
          <w:rFonts w:asciiTheme="majorHAnsi" w:hAnsiTheme="majorHAnsi"/>
          <w:sz w:val="28"/>
          <w:szCs w:val="28"/>
        </w:rPr>
      </w:pPr>
      <w:r w:rsidRPr="003D4675">
        <w:rPr>
          <w:rFonts w:asciiTheme="majorHAnsi" w:hAnsiTheme="majorHAnsi"/>
          <w:sz w:val="28"/>
          <w:szCs w:val="28"/>
        </w:rPr>
        <w:t>He/she must be patient</w:t>
      </w:r>
    </w:p>
    <w:p w14:paraId="334E3766" w14:textId="77777777" w:rsidR="00321288" w:rsidRPr="003D4675" w:rsidRDefault="005229D7">
      <w:pPr>
        <w:pStyle w:val="ListParagraph"/>
        <w:numPr>
          <w:ilvl w:val="0"/>
          <w:numId w:val="6"/>
        </w:numPr>
        <w:rPr>
          <w:rFonts w:asciiTheme="majorHAnsi" w:hAnsiTheme="majorHAnsi"/>
          <w:sz w:val="28"/>
          <w:szCs w:val="28"/>
        </w:rPr>
      </w:pPr>
      <w:r w:rsidRPr="003D4675">
        <w:rPr>
          <w:rFonts w:asciiTheme="majorHAnsi" w:hAnsiTheme="majorHAnsi"/>
          <w:sz w:val="28"/>
          <w:szCs w:val="28"/>
        </w:rPr>
        <w:t>He/she must be tolerant</w:t>
      </w:r>
    </w:p>
    <w:p w14:paraId="5AB00158" w14:textId="77777777" w:rsidR="00321288" w:rsidRPr="003D4675" w:rsidRDefault="005229D7">
      <w:pPr>
        <w:pStyle w:val="ListParagraph"/>
        <w:numPr>
          <w:ilvl w:val="0"/>
          <w:numId w:val="7"/>
        </w:numPr>
        <w:rPr>
          <w:rFonts w:asciiTheme="majorHAnsi" w:hAnsiTheme="majorHAnsi"/>
          <w:sz w:val="28"/>
          <w:szCs w:val="28"/>
        </w:rPr>
      </w:pPr>
      <w:r w:rsidRPr="003D4675">
        <w:rPr>
          <w:rFonts w:asciiTheme="majorHAnsi" w:hAnsiTheme="majorHAnsi"/>
          <w:sz w:val="28"/>
          <w:szCs w:val="28"/>
        </w:rPr>
        <w:t>He/she must be kind</w:t>
      </w:r>
    </w:p>
    <w:p w14:paraId="2D307D23" w14:textId="77777777" w:rsidR="00321288" w:rsidRPr="003D4675" w:rsidRDefault="005229D7">
      <w:pPr>
        <w:pStyle w:val="ListParagraph"/>
        <w:numPr>
          <w:ilvl w:val="0"/>
          <w:numId w:val="8"/>
        </w:numPr>
        <w:rPr>
          <w:rFonts w:asciiTheme="majorHAnsi" w:hAnsiTheme="majorHAnsi"/>
          <w:sz w:val="28"/>
          <w:szCs w:val="28"/>
        </w:rPr>
      </w:pPr>
      <w:r w:rsidRPr="003D4675">
        <w:rPr>
          <w:rFonts w:asciiTheme="majorHAnsi" w:hAnsiTheme="majorHAnsi"/>
          <w:sz w:val="28"/>
          <w:szCs w:val="28"/>
        </w:rPr>
        <w:t>He/she must be caring</w:t>
      </w:r>
    </w:p>
    <w:p w14:paraId="383D7E55" w14:textId="77777777" w:rsidR="00321288" w:rsidRPr="003D4675" w:rsidRDefault="005229D7">
      <w:pPr>
        <w:pStyle w:val="ListParagraph"/>
        <w:numPr>
          <w:ilvl w:val="0"/>
          <w:numId w:val="9"/>
        </w:numPr>
        <w:rPr>
          <w:rFonts w:asciiTheme="majorHAnsi" w:hAnsiTheme="majorHAnsi"/>
          <w:sz w:val="28"/>
          <w:szCs w:val="28"/>
        </w:rPr>
      </w:pPr>
      <w:r w:rsidRPr="003D4675">
        <w:rPr>
          <w:rFonts w:asciiTheme="majorHAnsi" w:hAnsiTheme="majorHAnsi"/>
          <w:sz w:val="28"/>
          <w:szCs w:val="28"/>
        </w:rPr>
        <w:t>He/she must be loving</w:t>
      </w:r>
    </w:p>
    <w:p w14:paraId="2A245BD2" w14:textId="77777777" w:rsidR="00321288" w:rsidRPr="003D4675" w:rsidRDefault="005229D7">
      <w:pPr>
        <w:pStyle w:val="ListParagraph"/>
        <w:numPr>
          <w:ilvl w:val="0"/>
          <w:numId w:val="10"/>
        </w:numPr>
        <w:rPr>
          <w:rFonts w:asciiTheme="majorHAnsi" w:hAnsiTheme="majorHAnsi"/>
          <w:sz w:val="28"/>
          <w:szCs w:val="28"/>
        </w:rPr>
      </w:pPr>
      <w:r w:rsidRPr="003D4675">
        <w:rPr>
          <w:rFonts w:asciiTheme="majorHAnsi" w:hAnsiTheme="majorHAnsi"/>
          <w:sz w:val="28"/>
          <w:szCs w:val="28"/>
        </w:rPr>
        <w:t>He/she must be submissive</w:t>
      </w:r>
    </w:p>
    <w:p w14:paraId="4FE35211" w14:textId="77777777" w:rsidR="00321288" w:rsidRPr="003D4675" w:rsidRDefault="00321288">
      <w:pPr>
        <w:rPr>
          <w:rFonts w:asciiTheme="majorHAnsi" w:hAnsiTheme="majorHAnsi"/>
          <w:sz w:val="28"/>
          <w:szCs w:val="28"/>
        </w:rPr>
      </w:pPr>
    </w:p>
    <w:p w14:paraId="5ED03AA7" w14:textId="77777777" w:rsidR="00321288" w:rsidRPr="003D4675" w:rsidRDefault="005229D7">
      <w:pPr>
        <w:rPr>
          <w:rFonts w:asciiTheme="majorHAnsi" w:hAnsiTheme="majorHAnsi"/>
          <w:sz w:val="28"/>
          <w:szCs w:val="28"/>
        </w:rPr>
      </w:pPr>
      <w:r w:rsidRPr="003D4675">
        <w:rPr>
          <w:rFonts w:asciiTheme="majorHAnsi" w:hAnsiTheme="majorHAnsi"/>
          <w:sz w:val="28"/>
          <w:szCs w:val="28"/>
        </w:rPr>
        <w:t>WEEK: THREE AND FOUR</w:t>
      </w:r>
    </w:p>
    <w:p w14:paraId="756708C2" w14:textId="77777777" w:rsidR="00321288" w:rsidRPr="003D4675" w:rsidRDefault="005229D7">
      <w:pPr>
        <w:rPr>
          <w:rFonts w:asciiTheme="majorHAnsi" w:hAnsiTheme="majorHAnsi"/>
          <w:sz w:val="28"/>
          <w:szCs w:val="28"/>
        </w:rPr>
      </w:pPr>
      <w:r w:rsidRPr="003D4675">
        <w:rPr>
          <w:rFonts w:asciiTheme="majorHAnsi" w:hAnsiTheme="majorHAnsi"/>
          <w:sz w:val="28"/>
          <w:szCs w:val="28"/>
        </w:rPr>
        <w:t>TOPIC: THE FAMILY HOUSE</w:t>
      </w:r>
    </w:p>
    <w:p w14:paraId="0CC7F07E" w14:textId="4F5ED85A" w:rsidR="00321288" w:rsidRPr="003D4675" w:rsidRDefault="005229D7">
      <w:pPr>
        <w:rPr>
          <w:rFonts w:asciiTheme="majorHAnsi" w:hAnsiTheme="majorHAnsi"/>
          <w:sz w:val="28"/>
          <w:szCs w:val="28"/>
        </w:rPr>
      </w:pPr>
      <w:r w:rsidRPr="003D4675">
        <w:rPr>
          <w:rFonts w:asciiTheme="majorHAnsi" w:hAnsiTheme="majorHAnsi"/>
          <w:sz w:val="28"/>
          <w:szCs w:val="28"/>
        </w:rPr>
        <w:t xml:space="preserve">         Family house is a </w:t>
      </w:r>
      <w:r w:rsidR="00F40C0F" w:rsidRPr="003D4675">
        <w:rPr>
          <w:rFonts w:asciiTheme="majorHAnsi" w:hAnsiTheme="majorHAnsi"/>
          <w:sz w:val="28"/>
          <w:szCs w:val="28"/>
        </w:rPr>
        <w:t>place,</w:t>
      </w:r>
      <w:r w:rsidRPr="003D4675">
        <w:rPr>
          <w:rFonts w:asciiTheme="majorHAnsi" w:hAnsiTheme="majorHAnsi"/>
          <w:sz w:val="28"/>
          <w:szCs w:val="28"/>
        </w:rPr>
        <w:t xml:space="preserve"> usually a building where family members live together as one. In any family house, there are different rooms or areas. Each room or area is usually used for different purposes or activities or functions. The rooms or areas of the </w:t>
      </w:r>
      <w:r w:rsidRPr="003D4675">
        <w:rPr>
          <w:rFonts w:asciiTheme="majorHAnsi" w:hAnsiTheme="majorHAnsi"/>
          <w:sz w:val="28"/>
          <w:szCs w:val="28"/>
        </w:rPr>
        <w:lastRenderedPageBreak/>
        <w:t xml:space="preserve">family house that are furnished and used for different functions are called the functional rooms or </w:t>
      </w:r>
      <w:r w:rsidR="007E71A7" w:rsidRPr="003D4675">
        <w:rPr>
          <w:rFonts w:asciiTheme="majorHAnsi" w:hAnsiTheme="majorHAnsi"/>
          <w:sz w:val="28"/>
          <w:szCs w:val="28"/>
        </w:rPr>
        <w:t>areas of</w:t>
      </w:r>
      <w:r w:rsidRPr="003D4675">
        <w:rPr>
          <w:rFonts w:asciiTheme="majorHAnsi" w:hAnsiTheme="majorHAnsi"/>
          <w:sz w:val="28"/>
          <w:szCs w:val="28"/>
        </w:rPr>
        <w:t xml:space="preserve"> the </w:t>
      </w:r>
      <w:r w:rsidR="00B53486" w:rsidRPr="003D4675">
        <w:rPr>
          <w:rFonts w:asciiTheme="majorHAnsi" w:hAnsiTheme="majorHAnsi"/>
          <w:sz w:val="28"/>
          <w:szCs w:val="28"/>
        </w:rPr>
        <w:t>house.</w:t>
      </w:r>
      <w:r w:rsidRPr="003D4675">
        <w:rPr>
          <w:rFonts w:asciiTheme="majorHAnsi" w:hAnsiTheme="majorHAnsi"/>
          <w:sz w:val="28"/>
          <w:szCs w:val="28"/>
        </w:rPr>
        <w:t xml:space="preserve"> The functional areas are:</w:t>
      </w:r>
    </w:p>
    <w:p w14:paraId="6D61C88B" w14:textId="77777777" w:rsidR="00321288" w:rsidRPr="003D4675" w:rsidRDefault="005229D7">
      <w:pPr>
        <w:pStyle w:val="ListParagraph"/>
        <w:numPr>
          <w:ilvl w:val="0"/>
          <w:numId w:val="11"/>
        </w:numPr>
        <w:rPr>
          <w:rFonts w:asciiTheme="majorHAnsi" w:hAnsiTheme="majorHAnsi"/>
          <w:sz w:val="28"/>
          <w:szCs w:val="28"/>
        </w:rPr>
      </w:pPr>
      <w:r w:rsidRPr="003D4675">
        <w:rPr>
          <w:rFonts w:asciiTheme="majorHAnsi" w:hAnsiTheme="majorHAnsi"/>
          <w:sz w:val="28"/>
          <w:szCs w:val="28"/>
        </w:rPr>
        <w:t>Sitting room</w:t>
      </w:r>
    </w:p>
    <w:p w14:paraId="5B57743B" w14:textId="77777777" w:rsidR="00321288" w:rsidRPr="003D4675" w:rsidRDefault="005229D7">
      <w:pPr>
        <w:pStyle w:val="ListParagraph"/>
        <w:numPr>
          <w:ilvl w:val="0"/>
          <w:numId w:val="12"/>
        </w:numPr>
        <w:rPr>
          <w:rFonts w:asciiTheme="majorHAnsi" w:hAnsiTheme="majorHAnsi"/>
          <w:sz w:val="28"/>
          <w:szCs w:val="28"/>
        </w:rPr>
      </w:pPr>
      <w:r w:rsidRPr="003D4675">
        <w:rPr>
          <w:rFonts w:asciiTheme="majorHAnsi" w:hAnsiTheme="majorHAnsi"/>
          <w:sz w:val="28"/>
          <w:szCs w:val="28"/>
        </w:rPr>
        <w:t>Bedroom</w:t>
      </w:r>
    </w:p>
    <w:p w14:paraId="4512DF50" w14:textId="77777777" w:rsidR="00321288" w:rsidRPr="003D4675" w:rsidRDefault="005229D7">
      <w:pPr>
        <w:pStyle w:val="ListParagraph"/>
        <w:numPr>
          <w:ilvl w:val="0"/>
          <w:numId w:val="13"/>
        </w:numPr>
        <w:rPr>
          <w:rFonts w:asciiTheme="majorHAnsi" w:hAnsiTheme="majorHAnsi"/>
          <w:sz w:val="28"/>
          <w:szCs w:val="28"/>
        </w:rPr>
      </w:pPr>
      <w:r w:rsidRPr="003D4675">
        <w:rPr>
          <w:rFonts w:asciiTheme="majorHAnsi" w:hAnsiTheme="majorHAnsi"/>
          <w:sz w:val="28"/>
          <w:szCs w:val="28"/>
        </w:rPr>
        <w:t>Dining room</w:t>
      </w:r>
    </w:p>
    <w:p w14:paraId="000DDEC7" w14:textId="77777777" w:rsidR="00321288" w:rsidRPr="003D4675" w:rsidRDefault="005229D7">
      <w:pPr>
        <w:pStyle w:val="ListParagraph"/>
        <w:numPr>
          <w:ilvl w:val="0"/>
          <w:numId w:val="14"/>
        </w:numPr>
        <w:rPr>
          <w:rFonts w:asciiTheme="majorHAnsi" w:hAnsiTheme="majorHAnsi"/>
          <w:sz w:val="28"/>
          <w:szCs w:val="28"/>
        </w:rPr>
      </w:pPr>
      <w:r w:rsidRPr="003D4675">
        <w:rPr>
          <w:rFonts w:asciiTheme="majorHAnsi" w:hAnsiTheme="majorHAnsi"/>
          <w:sz w:val="28"/>
          <w:szCs w:val="28"/>
        </w:rPr>
        <w:t>Kitchen</w:t>
      </w:r>
    </w:p>
    <w:p w14:paraId="2F281C2F" w14:textId="77777777" w:rsidR="00321288" w:rsidRPr="003D4675" w:rsidRDefault="005229D7">
      <w:pPr>
        <w:pStyle w:val="ListParagraph"/>
        <w:numPr>
          <w:ilvl w:val="0"/>
          <w:numId w:val="15"/>
        </w:numPr>
        <w:rPr>
          <w:rFonts w:asciiTheme="majorHAnsi" w:hAnsiTheme="majorHAnsi"/>
          <w:sz w:val="28"/>
          <w:szCs w:val="28"/>
        </w:rPr>
      </w:pPr>
      <w:r w:rsidRPr="003D4675">
        <w:rPr>
          <w:rFonts w:asciiTheme="majorHAnsi" w:hAnsiTheme="majorHAnsi"/>
          <w:sz w:val="28"/>
          <w:szCs w:val="28"/>
        </w:rPr>
        <w:t>Bathroom</w:t>
      </w:r>
    </w:p>
    <w:p w14:paraId="30CE1124" w14:textId="77777777" w:rsidR="00321288" w:rsidRPr="003D4675" w:rsidRDefault="005229D7">
      <w:pPr>
        <w:pStyle w:val="ListParagraph"/>
        <w:numPr>
          <w:ilvl w:val="0"/>
          <w:numId w:val="16"/>
        </w:numPr>
        <w:rPr>
          <w:rFonts w:asciiTheme="majorHAnsi" w:hAnsiTheme="majorHAnsi"/>
          <w:sz w:val="28"/>
          <w:szCs w:val="28"/>
        </w:rPr>
      </w:pPr>
      <w:r w:rsidRPr="003D4675">
        <w:rPr>
          <w:rFonts w:asciiTheme="majorHAnsi" w:hAnsiTheme="majorHAnsi"/>
          <w:sz w:val="28"/>
          <w:szCs w:val="28"/>
        </w:rPr>
        <w:t>Toilet.</w:t>
      </w:r>
    </w:p>
    <w:p w14:paraId="6C745FED" w14:textId="77777777" w:rsidR="00321288" w:rsidRPr="003D4675" w:rsidRDefault="005229D7">
      <w:pPr>
        <w:pStyle w:val="ListParagraph"/>
        <w:numPr>
          <w:ilvl w:val="0"/>
          <w:numId w:val="17"/>
        </w:numPr>
        <w:rPr>
          <w:rFonts w:asciiTheme="majorHAnsi" w:hAnsiTheme="majorHAnsi"/>
          <w:sz w:val="28"/>
          <w:szCs w:val="28"/>
        </w:rPr>
      </w:pPr>
      <w:r w:rsidRPr="003D4675">
        <w:rPr>
          <w:rFonts w:asciiTheme="majorHAnsi" w:hAnsiTheme="majorHAnsi"/>
          <w:sz w:val="28"/>
          <w:szCs w:val="28"/>
        </w:rPr>
        <w:t>Guest room.</w:t>
      </w:r>
    </w:p>
    <w:p w14:paraId="4790FCBC" w14:textId="77777777" w:rsidR="00321288" w:rsidRPr="003D4675" w:rsidRDefault="005229D7">
      <w:pPr>
        <w:pStyle w:val="ListParagraph"/>
        <w:numPr>
          <w:ilvl w:val="0"/>
          <w:numId w:val="18"/>
        </w:numPr>
        <w:rPr>
          <w:rFonts w:asciiTheme="majorHAnsi" w:hAnsiTheme="majorHAnsi"/>
          <w:sz w:val="28"/>
          <w:szCs w:val="28"/>
        </w:rPr>
      </w:pPr>
      <w:r w:rsidRPr="003D4675">
        <w:rPr>
          <w:rFonts w:asciiTheme="majorHAnsi" w:hAnsiTheme="majorHAnsi"/>
          <w:sz w:val="28"/>
          <w:szCs w:val="28"/>
        </w:rPr>
        <w:t>Pantry/ store.</w:t>
      </w:r>
    </w:p>
    <w:p w14:paraId="203C98E2" w14:textId="77777777" w:rsidR="00321288" w:rsidRPr="003D4675" w:rsidRDefault="005229D7">
      <w:pPr>
        <w:rPr>
          <w:rFonts w:asciiTheme="majorHAnsi" w:hAnsiTheme="majorHAnsi"/>
          <w:sz w:val="28"/>
          <w:szCs w:val="28"/>
        </w:rPr>
      </w:pPr>
      <w:r w:rsidRPr="003D4675">
        <w:rPr>
          <w:rFonts w:asciiTheme="majorHAnsi" w:hAnsiTheme="majorHAnsi"/>
          <w:sz w:val="28"/>
          <w:szCs w:val="28"/>
        </w:rPr>
        <w:t>SITTING ROOM OR LIVING ROOM</w:t>
      </w:r>
    </w:p>
    <w:p w14:paraId="4FC1CEBF" w14:textId="77777777" w:rsidR="00321288" w:rsidRPr="003D4675" w:rsidRDefault="005229D7">
      <w:pPr>
        <w:rPr>
          <w:rFonts w:asciiTheme="majorHAnsi" w:hAnsiTheme="majorHAnsi"/>
          <w:sz w:val="28"/>
          <w:szCs w:val="28"/>
        </w:rPr>
      </w:pPr>
      <w:r w:rsidRPr="003D4675">
        <w:rPr>
          <w:rFonts w:asciiTheme="majorHAnsi" w:hAnsiTheme="majorHAnsi"/>
          <w:sz w:val="28"/>
          <w:szCs w:val="28"/>
        </w:rPr>
        <w:t>Uses</w:t>
      </w:r>
    </w:p>
    <w:p w14:paraId="59255B83" w14:textId="77777777" w:rsidR="00321288" w:rsidRPr="003D4675" w:rsidRDefault="005229D7">
      <w:pPr>
        <w:pStyle w:val="ListParagraph"/>
        <w:numPr>
          <w:ilvl w:val="0"/>
          <w:numId w:val="19"/>
        </w:numPr>
        <w:rPr>
          <w:rFonts w:asciiTheme="majorHAnsi" w:hAnsiTheme="majorHAnsi"/>
          <w:sz w:val="28"/>
          <w:szCs w:val="28"/>
        </w:rPr>
      </w:pPr>
      <w:r w:rsidRPr="003D4675">
        <w:rPr>
          <w:rFonts w:asciiTheme="majorHAnsi" w:hAnsiTheme="majorHAnsi"/>
          <w:sz w:val="28"/>
          <w:szCs w:val="28"/>
        </w:rPr>
        <w:t>It is used as a relaxation centre for family members.</w:t>
      </w:r>
    </w:p>
    <w:p w14:paraId="0934A089" w14:textId="77777777" w:rsidR="00321288" w:rsidRPr="003D4675" w:rsidRDefault="005229D7">
      <w:pPr>
        <w:pStyle w:val="ListParagraph"/>
        <w:numPr>
          <w:ilvl w:val="0"/>
          <w:numId w:val="20"/>
        </w:numPr>
        <w:rPr>
          <w:rFonts w:asciiTheme="majorHAnsi" w:hAnsiTheme="majorHAnsi"/>
          <w:sz w:val="28"/>
          <w:szCs w:val="28"/>
        </w:rPr>
      </w:pPr>
      <w:r w:rsidRPr="003D4675">
        <w:rPr>
          <w:rFonts w:asciiTheme="majorHAnsi" w:hAnsiTheme="majorHAnsi"/>
          <w:sz w:val="28"/>
          <w:szCs w:val="28"/>
        </w:rPr>
        <w:t>It is used for receiving and entertaining visitors</w:t>
      </w:r>
    </w:p>
    <w:p w14:paraId="42FF697B" w14:textId="77777777" w:rsidR="00321288" w:rsidRPr="003D4675" w:rsidRDefault="005229D7">
      <w:pPr>
        <w:pStyle w:val="ListParagraph"/>
        <w:numPr>
          <w:ilvl w:val="0"/>
          <w:numId w:val="21"/>
        </w:numPr>
        <w:rPr>
          <w:rFonts w:asciiTheme="majorHAnsi" w:hAnsiTheme="majorHAnsi"/>
          <w:sz w:val="28"/>
          <w:szCs w:val="28"/>
        </w:rPr>
      </w:pPr>
      <w:r w:rsidRPr="003D4675">
        <w:rPr>
          <w:rFonts w:asciiTheme="majorHAnsi" w:hAnsiTheme="majorHAnsi"/>
          <w:sz w:val="28"/>
          <w:szCs w:val="28"/>
        </w:rPr>
        <w:t>Part of it can used as dining area.</w:t>
      </w:r>
    </w:p>
    <w:p w14:paraId="5B7E78FC" w14:textId="77777777" w:rsidR="00321288" w:rsidRPr="003D4675" w:rsidRDefault="005229D7">
      <w:pPr>
        <w:pStyle w:val="ListParagraph"/>
        <w:numPr>
          <w:ilvl w:val="0"/>
          <w:numId w:val="22"/>
        </w:numPr>
        <w:rPr>
          <w:rFonts w:asciiTheme="majorHAnsi" w:hAnsiTheme="majorHAnsi"/>
          <w:sz w:val="28"/>
          <w:szCs w:val="28"/>
        </w:rPr>
      </w:pPr>
      <w:r w:rsidRPr="003D4675">
        <w:rPr>
          <w:rFonts w:asciiTheme="majorHAnsi" w:hAnsiTheme="majorHAnsi"/>
          <w:sz w:val="28"/>
          <w:szCs w:val="28"/>
        </w:rPr>
        <w:t>Family pictures and other precious collections can be displayed there</w:t>
      </w:r>
    </w:p>
    <w:p w14:paraId="1DF44B91" w14:textId="77777777" w:rsidR="00321288" w:rsidRPr="003D4675" w:rsidRDefault="005229D7">
      <w:pPr>
        <w:pStyle w:val="ListParagraph"/>
        <w:numPr>
          <w:ilvl w:val="0"/>
          <w:numId w:val="23"/>
        </w:numPr>
        <w:rPr>
          <w:rFonts w:asciiTheme="majorHAnsi" w:hAnsiTheme="majorHAnsi"/>
          <w:sz w:val="28"/>
          <w:szCs w:val="28"/>
        </w:rPr>
      </w:pPr>
      <w:r w:rsidRPr="003D4675">
        <w:rPr>
          <w:rFonts w:asciiTheme="majorHAnsi" w:hAnsiTheme="majorHAnsi"/>
          <w:sz w:val="28"/>
          <w:szCs w:val="28"/>
        </w:rPr>
        <w:t>It can be used for social activities, such as parties, meetings, e.t.c.</w:t>
      </w:r>
    </w:p>
    <w:p w14:paraId="4003C25B"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 xml:space="preserve">        Sitting room furniture</w:t>
      </w:r>
    </w:p>
    <w:p w14:paraId="6B43FE3D" w14:textId="314A81D5" w:rsidR="00321288" w:rsidRPr="003D4675" w:rsidRDefault="005229D7">
      <w:pPr>
        <w:pStyle w:val="ListParagraph"/>
        <w:numPr>
          <w:ilvl w:val="0"/>
          <w:numId w:val="24"/>
        </w:numPr>
        <w:rPr>
          <w:rFonts w:asciiTheme="majorHAnsi" w:hAnsiTheme="majorHAnsi"/>
          <w:sz w:val="28"/>
          <w:szCs w:val="28"/>
        </w:rPr>
      </w:pPr>
      <w:r w:rsidRPr="003D4675">
        <w:rPr>
          <w:rFonts w:asciiTheme="majorHAnsi" w:hAnsiTheme="majorHAnsi"/>
          <w:sz w:val="28"/>
          <w:szCs w:val="28"/>
        </w:rPr>
        <w:t xml:space="preserve">A </w:t>
      </w:r>
      <w:r w:rsidR="007E71A7" w:rsidRPr="003D4675">
        <w:rPr>
          <w:rFonts w:asciiTheme="majorHAnsi" w:hAnsiTheme="majorHAnsi"/>
          <w:sz w:val="28"/>
          <w:szCs w:val="28"/>
        </w:rPr>
        <w:t>set of</w:t>
      </w:r>
      <w:r w:rsidRPr="003D4675">
        <w:rPr>
          <w:rFonts w:asciiTheme="majorHAnsi" w:hAnsiTheme="majorHAnsi"/>
          <w:sz w:val="28"/>
          <w:szCs w:val="28"/>
        </w:rPr>
        <w:t xml:space="preserve"> </w:t>
      </w:r>
      <w:r w:rsidR="00F40C0F" w:rsidRPr="003D4675">
        <w:rPr>
          <w:rFonts w:asciiTheme="majorHAnsi" w:hAnsiTheme="majorHAnsi"/>
          <w:sz w:val="28"/>
          <w:szCs w:val="28"/>
        </w:rPr>
        <w:t>settees</w:t>
      </w:r>
      <w:r w:rsidRPr="003D4675">
        <w:rPr>
          <w:rFonts w:asciiTheme="majorHAnsi" w:hAnsiTheme="majorHAnsi"/>
          <w:sz w:val="28"/>
          <w:szCs w:val="28"/>
        </w:rPr>
        <w:t xml:space="preserve"> or chairs, these are available in different shapes, sizes and forms</w:t>
      </w:r>
    </w:p>
    <w:p w14:paraId="2A7D5A8E" w14:textId="77777777" w:rsidR="00321288" w:rsidRPr="003D4675" w:rsidRDefault="005229D7">
      <w:pPr>
        <w:pStyle w:val="ListParagraph"/>
        <w:numPr>
          <w:ilvl w:val="0"/>
          <w:numId w:val="25"/>
        </w:numPr>
        <w:rPr>
          <w:rFonts w:asciiTheme="majorHAnsi" w:hAnsiTheme="majorHAnsi"/>
          <w:sz w:val="28"/>
          <w:szCs w:val="28"/>
        </w:rPr>
      </w:pPr>
      <w:r w:rsidRPr="003D4675">
        <w:rPr>
          <w:rFonts w:asciiTheme="majorHAnsi" w:hAnsiTheme="majorHAnsi"/>
          <w:sz w:val="28"/>
          <w:szCs w:val="28"/>
        </w:rPr>
        <w:t>A coffee or centre table</w:t>
      </w:r>
    </w:p>
    <w:p w14:paraId="2607BEBF" w14:textId="77777777" w:rsidR="00321288" w:rsidRPr="003D4675" w:rsidRDefault="005229D7">
      <w:pPr>
        <w:pStyle w:val="ListParagraph"/>
        <w:numPr>
          <w:ilvl w:val="0"/>
          <w:numId w:val="26"/>
        </w:numPr>
        <w:rPr>
          <w:rFonts w:asciiTheme="majorHAnsi" w:hAnsiTheme="majorHAnsi"/>
          <w:sz w:val="28"/>
          <w:szCs w:val="28"/>
        </w:rPr>
      </w:pPr>
      <w:r w:rsidRPr="003D4675">
        <w:rPr>
          <w:rFonts w:asciiTheme="majorHAnsi" w:hAnsiTheme="majorHAnsi"/>
          <w:sz w:val="28"/>
          <w:szCs w:val="28"/>
        </w:rPr>
        <w:t>A set of side stools.</w:t>
      </w:r>
    </w:p>
    <w:p w14:paraId="122D71F7" w14:textId="77777777" w:rsidR="00321288" w:rsidRPr="003D4675" w:rsidRDefault="005229D7">
      <w:pPr>
        <w:pStyle w:val="ListParagraph"/>
        <w:numPr>
          <w:ilvl w:val="0"/>
          <w:numId w:val="27"/>
        </w:numPr>
        <w:rPr>
          <w:rFonts w:asciiTheme="majorHAnsi" w:hAnsiTheme="majorHAnsi"/>
          <w:sz w:val="28"/>
          <w:szCs w:val="28"/>
        </w:rPr>
      </w:pPr>
      <w:r w:rsidRPr="003D4675">
        <w:rPr>
          <w:rFonts w:asciiTheme="majorHAnsi" w:hAnsiTheme="majorHAnsi"/>
          <w:sz w:val="28"/>
          <w:szCs w:val="28"/>
        </w:rPr>
        <w:t>Wall cabinet or room divider, book shelf.</w:t>
      </w:r>
    </w:p>
    <w:p w14:paraId="7479DCA1" w14:textId="77777777" w:rsidR="00321288" w:rsidRPr="003D4675" w:rsidRDefault="005229D7">
      <w:pPr>
        <w:pStyle w:val="ListParagraph"/>
        <w:numPr>
          <w:ilvl w:val="0"/>
          <w:numId w:val="28"/>
        </w:numPr>
        <w:rPr>
          <w:rFonts w:asciiTheme="majorHAnsi" w:hAnsiTheme="majorHAnsi"/>
          <w:sz w:val="28"/>
          <w:szCs w:val="28"/>
        </w:rPr>
      </w:pPr>
      <w:r w:rsidRPr="003D4675">
        <w:rPr>
          <w:rFonts w:asciiTheme="majorHAnsi" w:hAnsiTheme="majorHAnsi"/>
          <w:sz w:val="28"/>
          <w:szCs w:val="28"/>
        </w:rPr>
        <w:t>Optional items include television, radio, e.t.c. These are not pieces of furniture</w:t>
      </w:r>
    </w:p>
    <w:p w14:paraId="02120CC5" w14:textId="77777777" w:rsidR="00321288" w:rsidRPr="003D4675" w:rsidRDefault="005229D7">
      <w:pPr>
        <w:pStyle w:val="ListParagraph"/>
        <w:numPr>
          <w:ilvl w:val="0"/>
          <w:numId w:val="29"/>
        </w:numPr>
        <w:rPr>
          <w:rFonts w:asciiTheme="majorHAnsi" w:hAnsiTheme="majorHAnsi"/>
          <w:sz w:val="28"/>
          <w:szCs w:val="28"/>
        </w:rPr>
      </w:pPr>
      <w:r w:rsidRPr="003D4675">
        <w:rPr>
          <w:rFonts w:asciiTheme="majorHAnsi" w:hAnsiTheme="majorHAnsi"/>
          <w:sz w:val="28"/>
          <w:szCs w:val="28"/>
        </w:rPr>
        <w:t>The sitting room also requires floor coverings, curtains and other decorative accessories.</w:t>
      </w:r>
    </w:p>
    <w:p w14:paraId="098093D9" w14:textId="77777777" w:rsidR="00321288" w:rsidRPr="003D4675" w:rsidRDefault="005229D7">
      <w:pPr>
        <w:rPr>
          <w:rFonts w:asciiTheme="majorHAnsi" w:hAnsiTheme="majorHAnsi"/>
          <w:sz w:val="28"/>
          <w:szCs w:val="28"/>
        </w:rPr>
      </w:pPr>
      <w:r w:rsidRPr="003D4675">
        <w:rPr>
          <w:rFonts w:asciiTheme="majorHAnsi" w:hAnsiTheme="majorHAnsi"/>
          <w:sz w:val="28"/>
          <w:szCs w:val="28"/>
        </w:rPr>
        <w:t>BEDROOM</w:t>
      </w:r>
    </w:p>
    <w:p w14:paraId="24B49ABE" w14:textId="77777777" w:rsidR="00321288" w:rsidRPr="003D4675" w:rsidRDefault="005229D7">
      <w:pPr>
        <w:rPr>
          <w:rFonts w:asciiTheme="majorHAnsi" w:hAnsiTheme="majorHAnsi"/>
          <w:sz w:val="28"/>
          <w:szCs w:val="28"/>
        </w:rPr>
      </w:pPr>
      <w:r w:rsidRPr="003D4675">
        <w:rPr>
          <w:rFonts w:asciiTheme="majorHAnsi" w:hAnsiTheme="majorHAnsi"/>
          <w:sz w:val="28"/>
          <w:szCs w:val="28"/>
        </w:rPr>
        <w:t>USES</w:t>
      </w:r>
    </w:p>
    <w:p w14:paraId="3FA12A41" w14:textId="77777777" w:rsidR="00321288" w:rsidRPr="003D4675" w:rsidRDefault="005229D7">
      <w:pPr>
        <w:pStyle w:val="ListParagraph"/>
        <w:numPr>
          <w:ilvl w:val="0"/>
          <w:numId w:val="30"/>
        </w:numPr>
        <w:rPr>
          <w:rFonts w:asciiTheme="majorHAnsi" w:hAnsiTheme="majorHAnsi"/>
          <w:sz w:val="28"/>
          <w:szCs w:val="28"/>
        </w:rPr>
      </w:pPr>
      <w:r w:rsidRPr="003D4675">
        <w:rPr>
          <w:rFonts w:asciiTheme="majorHAnsi" w:hAnsiTheme="majorHAnsi"/>
          <w:sz w:val="28"/>
          <w:szCs w:val="28"/>
        </w:rPr>
        <w:t>It is a place for sleeping or resting</w:t>
      </w:r>
    </w:p>
    <w:p w14:paraId="24DED5E5" w14:textId="06608330" w:rsidR="00321288" w:rsidRPr="003D4675" w:rsidRDefault="005229D7">
      <w:pPr>
        <w:pStyle w:val="ListParagraph"/>
        <w:numPr>
          <w:ilvl w:val="0"/>
          <w:numId w:val="31"/>
        </w:numPr>
        <w:rPr>
          <w:rFonts w:asciiTheme="majorHAnsi" w:hAnsiTheme="majorHAnsi"/>
          <w:sz w:val="28"/>
          <w:szCs w:val="28"/>
        </w:rPr>
      </w:pPr>
      <w:r w:rsidRPr="003D4675">
        <w:rPr>
          <w:rFonts w:asciiTheme="majorHAnsi" w:hAnsiTheme="majorHAnsi"/>
          <w:sz w:val="28"/>
          <w:szCs w:val="28"/>
        </w:rPr>
        <w:t xml:space="preserve">It is a place for keeping important </w:t>
      </w:r>
      <w:r w:rsidR="00007F26" w:rsidRPr="003D4675">
        <w:rPr>
          <w:rFonts w:asciiTheme="majorHAnsi" w:hAnsiTheme="majorHAnsi"/>
          <w:sz w:val="28"/>
          <w:szCs w:val="28"/>
        </w:rPr>
        <w:t>personal belongings</w:t>
      </w:r>
      <w:r w:rsidRPr="003D4675">
        <w:rPr>
          <w:rFonts w:asciiTheme="majorHAnsi" w:hAnsiTheme="majorHAnsi"/>
          <w:sz w:val="28"/>
          <w:szCs w:val="28"/>
        </w:rPr>
        <w:t>, such as money, documents, clothes, jewellery, e.t.c.</w:t>
      </w:r>
    </w:p>
    <w:p w14:paraId="13C07EFF" w14:textId="77777777" w:rsidR="00321288" w:rsidRPr="003D4675" w:rsidRDefault="005229D7">
      <w:pPr>
        <w:pStyle w:val="ListParagraph"/>
        <w:numPr>
          <w:ilvl w:val="0"/>
          <w:numId w:val="32"/>
        </w:numPr>
        <w:rPr>
          <w:rFonts w:asciiTheme="majorHAnsi" w:hAnsiTheme="majorHAnsi"/>
          <w:sz w:val="28"/>
          <w:szCs w:val="28"/>
        </w:rPr>
      </w:pPr>
      <w:r w:rsidRPr="003D4675">
        <w:rPr>
          <w:rFonts w:asciiTheme="majorHAnsi" w:hAnsiTheme="majorHAnsi"/>
          <w:sz w:val="28"/>
          <w:szCs w:val="28"/>
        </w:rPr>
        <w:t>It is a centre for dressing and making up.</w:t>
      </w:r>
    </w:p>
    <w:p w14:paraId="5AD4B714" w14:textId="77777777" w:rsidR="00321288" w:rsidRPr="003D4675" w:rsidRDefault="005229D7">
      <w:pPr>
        <w:rPr>
          <w:rFonts w:asciiTheme="majorHAnsi" w:hAnsiTheme="majorHAnsi"/>
          <w:sz w:val="28"/>
          <w:szCs w:val="28"/>
        </w:rPr>
      </w:pPr>
      <w:r w:rsidRPr="003D4675">
        <w:rPr>
          <w:rFonts w:asciiTheme="majorHAnsi" w:hAnsiTheme="majorHAnsi"/>
          <w:sz w:val="28"/>
          <w:szCs w:val="28"/>
        </w:rPr>
        <w:t xml:space="preserve">                    Bedroom furniture</w:t>
      </w:r>
    </w:p>
    <w:p w14:paraId="2D806E2E" w14:textId="77777777" w:rsidR="00321288" w:rsidRPr="003D4675" w:rsidRDefault="005229D7">
      <w:pPr>
        <w:pStyle w:val="ListParagraph"/>
        <w:numPr>
          <w:ilvl w:val="0"/>
          <w:numId w:val="33"/>
        </w:numPr>
        <w:rPr>
          <w:rFonts w:asciiTheme="majorHAnsi" w:hAnsiTheme="majorHAnsi"/>
          <w:sz w:val="28"/>
          <w:szCs w:val="28"/>
        </w:rPr>
      </w:pPr>
      <w:r w:rsidRPr="003D4675">
        <w:rPr>
          <w:rFonts w:asciiTheme="majorHAnsi" w:hAnsiTheme="majorHAnsi"/>
          <w:sz w:val="28"/>
          <w:szCs w:val="28"/>
        </w:rPr>
        <w:t>Bed: this can be made with different types of materials.</w:t>
      </w:r>
    </w:p>
    <w:p w14:paraId="330FB47A" w14:textId="77777777" w:rsidR="00321288" w:rsidRPr="003D4675" w:rsidRDefault="005229D7">
      <w:pPr>
        <w:pStyle w:val="ListParagraph"/>
        <w:numPr>
          <w:ilvl w:val="0"/>
          <w:numId w:val="34"/>
        </w:numPr>
        <w:rPr>
          <w:rFonts w:asciiTheme="majorHAnsi" w:hAnsiTheme="majorHAnsi"/>
          <w:sz w:val="28"/>
          <w:szCs w:val="28"/>
        </w:rPr>
      </w:pPr>
      <w:r w:rsidRPr="003D4675">
        <w:rPr>
          <w:rFonts w:asciiTheme="majorHAnsi" w:hAnsiTheme="majorHAnsi"/>
          <w:sz w:val="28"/>
          <w:szCs w:val="28"/>
        </w:rPr>
        <w:t>Mattress: this can be just foam or foam with spring interior</w:t>
      </w:r>
    </w:p>
    <w:p w14:paraId="7C8B7705" w14:textId="77777777" w:rsidR="00321288" w:rsidRPr="003D4675" w:rsidRDefault="005229D7">
      <w:pPr>
        <w:pStyle w:val="ListParagraph"/>
        <w:numPr>
          <w:ilvl w:val="0"/>
          <w:numId w:val="35"/>
        </w:numPr>
        <w:rPr>
          <w:rFonts w:asciiTheme="majorHAnsi" w:hAnsiTheme="majorHAnsi"/>
          <w:sz w:val="28"/>
          <w:szCs w:val="28"/>
        </w:rPr>
      </w:pPr>
      <w:r w:rsidRPr="003D4675">
        <w:rPr>
          <w:rFonts w:asciiTheme="majorHAnsi" w:hAnsiTheme="majorHAnsi"/>
          <w:sz w:val="28"/>
          <w:szCs w:val="28"/>
        </w:rPr>
        <w:t>Wardrobe or closet: this can be inbuilt r a huge cupboard</w:t>
      </w:r>
    </w:p>
    <w:p w14:paraId="0D61FEB2" w14:textId="17AE49E4" w:rsidR="00321288" w:rsidRPr="003D4675" w:rsidRDefault="005229D7">
      <w:pPr>
        <w:pStyle w:val="ListParagraph"/>
        <w:numPr>
          <w:ilvl w:val="0"/>
          <w:numId w:val="36"/>
        </w:numPr>
        <w:rPr>
          <w:rFonts w:asciiTheme="majorHAnsi" w:hAnsiTheme="majorHAnsi"/>
          <w:sz w:val="28"/>
          <w:szCs w:val="28"/>
        </w:rPr>
      </w:pPr>
      <w:r w:rsidRPr="003D4675">
        <w:rPr>
          <w:rFonts w:asciiTheme="majorHAnsi" w:hAnsiTheme="majorHAnsi"/>
          <w:sz w:val="28"/>
          <w:szCs w:val="28"/>
        </w:rPr>
        <w:lastRenderedPageBreak/>
        <w:t xml:space="preserve">A dressing table: this usually has a mirror mounted on it and a chest of </w:t>
      </w:r>
      <w:r w:rsidR="007E19B5" w:rsidRPr="003D4675">
        <w:rPr>
          <w:rFonts w:asciiTheme="majorHAnsi" w:hAnsiTheme="majorHAnsi"/>
          <w:sz w:val="28"/>
          <w:szCs w:val="28"/>
        </w:rPr>
        <w:t>drawers’</w:t>
      </w:r>
      <w:r w:rsidRPr="003D4675">
        <w:rPr>
          <w:rFonts w:asciiTheme="majorHAnsi" w:hAnsiTheme="majorHAnsi"/>
          <w:sz w:val="28"/>
          <w:szCs w:val="28"/>
        </w:rPr>
        <w:t xml:space="preserve"> storage</w:t>
      </w:r>
    </w:p>
    <w:p w14:paraId="03749A28" w14:textId="77777777" w:rsidR="00321288" w:rsidRPr="003D4675" w:rsidRDefault="005229D7">
      <w:pPr>
        <w:pStyle w:val="ListParagraph"/>
        <w:numPr>
          <w:ilvl w:val="0"/>
          <w:numId w:val="37"/>
        </w:numPr>
        <w:rPr>
          <w:rFonts w:asciiTheme="majorHAnsi" w:hAnsiTheme="majorHAnsi"/>
          <w:sz w:val="28"/>
          <w:szCs w:val="28"/>
        </w:rPr>
      </w:pPr>
      <w:r w:rsidRPr="003D4675">
        <w:rPr>
          <w:rFonts w:asciiTheme="majorHAnsi" w:hAnsiTheme="majorHAnsi"/>
          <w:sz w:val="28"/>
          <w:szCs w:val="28"/>
        </w:rPr>
        <w:t>A stool: this goes with the dressing table</w:t>
      </w:r>
    </w:p>
    <w:p w14:paraId="2B4A9972" w14:textId="77777777" w:rsidR="00321288" w:rsidRPr="003D4675" w:rsidRDefault="005229D7">
      <w:pPr>
        <w:pStyle w:val="ListParagraph"/>
        <w:numPr>
          <w:ilvl w:val="0"/>
          <w:numId w:val="38"/>
        </w:numPr>
        <w:rPr>
          <w:rFonts w:asciiTheme="majorHAnsi" w:hAnsiTheme="majorHAnsi"/>
          <w:sz w:val="28"/>
          <w:szCs w:val="28"/>
        </w:rPr>
      </w:pPr>
      <w:r w:rsidRPr="003D4675">
        <w:rPr>
          <w:rFonts w:asciiTheme="majorHAnsi" w:hAnsiTheme="majorHAnsi"/>
          <w:sz w:val="28"/>
          <w:szCs w:val="28"/>
        </w:rPr>
        <w:t>Bedside cupboard: this can either be a part of the bed stand or a separate unit. It is used for storage.</w:t>
      </w:r>
    </w:p>
    <w:p w14:paraId="67ED64A2" w14:textId="77777777" w:rsidR="00321288" w:rsidRPr="003D4675" w:rsidRDefault="005229D7">
      <w:pPr>
        <w:pStyle w:val="ListParagraph"/>
        <w:numPr>
          <w:ilvl w:val="0"/>
          <w:numId w:val="39"/>
        </w:numPr>
        <w:rPr>
          <w:rFonts w:asciiTheme="majorHAnsi" w:hAnsiTheme="majorHAnsi"/>
          <w:sz w:val="28"/>
          <w:szCs w:val="28"/>
        </w:rPr>
      </w:pPr>
      <w:r w:rsidRPr="003D4675">
        <w:rPr>
          <w:rFonts w:asciiTheme="majorHAnsi" w:hAnsiTheme="majorHAnsi"/>
          <w:sz w:val="28"/>
          <w:szCs w:val="28"/>
        </w:rPr>
        <w:t>We also have bed lines, pillows wardrobe or chests of drawers for clothes.</w:t>
      </w:r>
    </w:p>
    <w:p w14:paraId="193A79DD" w14:textId="77777777" w:rsidR="00321288" w:rsidRPr="003D4675" w:rsidRDefault="005229D7">
      <w:pPr>
        <w:rPr>
          <w:rFonts w:asciiTheme="majorHAnsi" w:hAnsiTheme="majorHAnsi"/>
          <w:sz w:val="28"/>
          <w:szCs w:val="28"/>
        </w:rPr>
      </w:pPr>
      <w:r w:rsidRPr="003D4675">
        <w:rPr>
          <w:rFonts w:asciiTheme="majorHAnsi" w:hAnsiTheme="majorHAnsi"/>
          <w:sz w:val="28"/>
          <w:szCs w:val="28"/>
        </w:rPr>
        <w:t xml:space="preserve">DINNING ROOM   </w:t>
      </w:r>
    </w:p>
    <w:p w14:paraId="7361D30C" w14:textId="77777777" w:rsidR="00321288" w:rsidRPr="003D4675" w:rsidRDefault="005229D7">
      <w:pPr>
        <w:rPr>
          <w:rFonts w:asciiTheme="majorHAnsi" w:hAnsiTheme="majorHAnsi"/>
          <w:sz w:val="28"/>
          <w:szCs w:val="28"/>
        </w:rPr>
      </w:pPr>
      <w:r w:rsidRPr="003D4675">
        <w:rPr>
          <w:rFonts w:asciiTheme="majorHAnsi" w:hAnsiTheme="majorHAnsi"/>
          <w:sz w:val="28"/>
          <w:szCs w:val="28"/>
        </w:rPr>
        <w:t xml:space="preserve">       This is the functional area of the home where the family members eat their meals. It can be a separate room or part of the sitting room.</w:t>
      </w:r>
    </w:p>
    <w:p w14:paraId="0AEA634E" w14:textId="77777777" w:rsidR="00321288" w:rsidRPr="003D4675" w:rsidRDefault="005229D7">
      <w:pPr>
        <w:rPr>
          <w:rFonts w:asciiTheme="majorHAnsi" w:hAnsiTheme="majorHAnsi"/>
          <w:sz w:val="28"/>
          <w:szCs w:val="28"/>
        </w:rPr>
      </w:pPr>
      <w:r w:rsidRPr="003D4675">
        <w:rPr>
          <w:rFonts w:asciiTheme="majorHAnsi" w:hAnsiTheme="majorHAnsi"/>
          <w:sz w:val="28"/>
          <w:szCs w:val="28"/>
        </w:rPr>
        <w:t>Uses of dining room</w:t>
      </w:r>
    </w:p>
    <w:p w14:paraId="5CF0690C" w14:textId="77777777" w:rsidR="00321288" w:rsidRPr="003D4675" w:rsidRDefault="005229D7">
      <w:pPr>
        <w:pStyle w:val="ListParagraph"/>
        <w:numPr>
          <w:ilvl w:val="0"/>
          <w:numId w:val="40"/>
        </w:numPr>
        <w:rPr>
          <w:rFonts w:asciiTheme="majorHAnsi" w:hAnsiTheme="majorHAnsi"/>
          <w:sz w:val="28"/>
          <w:szCs w:val="28"/>
        </w:rPr>
      </w:pPr>
      <w:r w:rsidRPr="003D4675">
        <w:rPr>
          <w:rFonts w:asciiTheme="majorHAnsi" w:hAnsiTheme="majorHAnsi"/>
          <w:sz w:val="28"/>
          <w:szCs w:val="28"/>
        </w:rPr>
        <w:t>It is used as a centre for family meals</w:t>
      </w:r>
    </w:p>
    <w:p w14:paraId="0DFAD6AA" w14:textId="77777777" w:rsidR="00321288" w:rsidRPr="003D4675" w:rsidRDefault="005229D7">
      <w:pPr>
        <w:pStyle w:val="ListParagraph"/>
        <w:numPr>
          <w:ilvl w:val="0"/>
          <w:numId w:val="41"/>
        </w:numPr>
        <w:rPr>
          <w:rFonts w:asciiTheme="majorHAnsi" w:hAnsiTheme="majorHAnsi"/>
          <w:sz w:val="28"/>
          <w:szCs w:val="28"/>
        </w:rPr>
      </w:pPr>
      <w:r w:rsidRPr="003D4675">
        <w:rPr>
          <w:rFonts w:asciiTheme="majorHAnsi" w:hAnsiTheme="majorHAnsi"/>
          <w:sz w:val="28"/>
          <w:szCs w:val="28"/>
        </w:rPr>
        <w:t>It can be used for serving meals to visitors.</w:t>
      </w:r>
    </w:p>
    <w:p w14:paraId="6B0A0169"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 xml:space="preserve">        Dining room furniture</w:t>
      </w:r>
    </w:p>
    <w:p w14:paraId="79E5082F" w14:textId="77777777" w:rsidR="00321288" w:rsidRPr="003D4675" w:rsidRDefault="005229D7">
      <w:pPr>
        <w:pStyle w:val="ListParagraph"/>
        <w:numPr>
          <w:ilvl w:val="0"/>
          <w:numId w:val="42"/>
        </w:numPr>
        <w:rPr>
          <w:rFonts w:asciiTheme="majorHAnsi" w:hAnsiTheme="majorHAnsi"/>
          <w:sz w:val="28"/>
          <w:szCs w:val="28"/>
        </w:rPr>
      </w:pPr>
      <w:r w:rsidRPr="003D4675">
        <w:rPr>
          <w:rFonts w:asciiTheme="majorHAnsi" w:hAnsiTheme="majorHAnsi"/>
          <w:sz w:val="28"/>
          <w:szCs w:val="28"/>
        </w:rPr>
        <w:t>Dining table</w:t>
      </w:r>
    </w:p>
    <w:p w14:paraId="6277FA9E" w14:textId="77777777" w:rsidR="00321288" w:rsidRPr="003D4675" w:rsidRDefault="005229D7">
      <w:pPr>
        <w:pStyle w:val="ListParagraph"/>
        <w:numPr>
          <w:ilvl w:val="0"/>
          <w:numId w:val="43"/>
        </w:numPr>
        <w:rPr>
          <w:rFonts w:asciiTheme="majorHAnsi" w:hAnsiTheme="majorHAnsi"/>
          <w:sz w:val="28"/>
          <w:szCs w:val="28"/>
        </w:rPr>
      </w:pPr>
      <w:r w:rsidRPr="003D4675">
        <w:rPr>
          <w:rFonts w:asciiTheme="majorHAnsi" w:hAnsiTheme="majorHAnsi"/>
          <w:sz w:val="28"/>
          <w:szCs w:val="28"/>
        </w:rPr>
        <w:t>Chairs</w:t>
      </w:r>
    </w:p>
    <w:p w14:paraId="2FD66FDE" w14:textId="653F73C9" w:rsidR="00321288" w:rsidRPr="003D4675" w:rsidRDefault="005229D7">
      <w:pPr>
        <w:pStyle w:val="ListParagraph"/>
        <w:numPr>
          <w:ilvl w:val="0"/>
          <w:numId w:val="44"/>
        </w:numPr>
        <w:rPr>
          <w:rFonts w:asciiTheme="majorHAnsi" w:hAnsiTheme="majorHAnsi"/>
          <w:sz w:val="28"/>
          <w:szCs w:val="28"/>
        </w:rPr>
      </w:pPr>
      <w:r w:rsidRPr="003D4675">
        <w:rPr>
          <w:rFonts w:asciiTheme="majorHAnsi" w:hAnsiTheme="majorHAnsi"/>
          <w:sz w:val="28"/>
          <w:szCs w:val="28"/>
        </w:rPr>
        <w:t xml:space="preserve">Side board or cupboard for storing cutlery, glasses, table mats, linens e.t.c. Drinks and food items, such as, beverages can also </w:t>
      </w:r>
      <w:r w:rsidR="00BB772B" w:rsidRPr="003D4675">
        <w:rPr>
          <w:rFonts w:asciiTheme="majorHAnsi" w:hAnsiTheme="majorHAnsi"/>
          <w:sz w:val="28"/>
          <w:szCs w:val="28"/>
        </w:rPr>
        <w:t>be stored</w:t>
      </w:r>
      <w:r w:rsidRPr="003D4675">
        <w:rPr>
          <w:rFonts w:asciiTheme="majorHAnsi" w:hAnsiTheme="majorHAnsi"/>
          <w:sz w:val="28"/>
          <w:szCs w:val="28"/>
        </w:rPr>
        <w:t xml:space="preserve"> in the side-board.</w:t>
      </w:r>
    </w:p>
    <w:p w14:paraId="508E63C6" w14:textId="77777777" w:rsidR="00321288" w:rsidRPr="003D4675" w:rsidRDefault="005229D7">
      <w:pPr>
        <w:rPr>
          <w:rFonts w:asciiTheme="majorHAnsi" w:hAnsiTheme="majorHAnsi"/>
          <w:sz w:val="28"/>
          <w:szCs w:val="28"/>
        </w:rPr>
      </w:pPr>
      <w:r w:rsidRPr="003D4675">
        <w:rPr>
          <w:rFonts w:asciiTheme="majorHAnsi" w:hAnsiTheme="majorHAnsi"/>
          <w:sz w:val="28"/>
          <w:szCs w:val="28"/>
        </w:rPr>
        <w:t>KITCHEN</w:t>
      </w:r>
    </w:p>
    <w:p w14:paraId="019691C1" w14:textId="77777777" w:rsidR="00321288" w:rsidRPr="003D4675" w:rsidRDefault="005229D7">
      <w:pPr>
        <w:rPr>
          <w:rFonts w:asciiTheme="majorHAnsi" w:hAnsiTheme="majorHAnsi"/>
          <w:sz w:val="28"/>
          <w:szCs w:val="28"/>
        </w:rPr>
      </w:pPr>
      <w:r w:rsidRPr="003D4675">
        <w:rPr>
          <w:rFonts w:asciiTheme="majorHAnsi" w:hAnsiTheme="majorHAnsi"/>
          <w:sz w:val="28"/>
          <w:szCs w:val="28"/>
        </w:rPr>
        <w:t>USES</w:t>
      </w:r>
    </w:p>
    <w:p w14:paraId="08623F08" w14:textId="77777777" w:rsidR="00321288" w:rsidRPr="003D4675" w:rsidRDefault="005229D7">
      <w:pPr>
        <w:pStyle w:val="ListParagraph"/>
        <w:numPr>
          <w:ilvl w:val="0"/>
          <w:numId w:val="45"/>
        </w:numPr>
        <w:rPr>
          <w:rFonts w:asciiTheme="majorHAnsi" w:hAnsiTheme="majorHAnsi"/>
          <w:sz w:val="28"/>
          <w:szCs w:val="28"/>
        </w:rPr>
      </w:pPr>
      <w:r w:rsidRPr="003D4675">
        <w:rPr>
          <w:rFonts w:asciiTheme="majorHAnsi" w:hAnsiTheme="majorHAnsi"/>
          <w:sz w:val="28"/>
          <w:szCs w:val="28"/>
        </w:rPr>
        <w:t>It is used as a centre for</w:t>
      </w:r>
    </w:p>
    <w:p w14:paraId="3C18C5F0" w14:textId="77777777" w:rsidR="00321288" w:rsidRPr="003D4675" w:rsidRDefault="005229D7">
      <w:pPr>
        <w:pStyle w:val="ListParagraph"/>
        <w:numPr>
          <w:ilvl w:val="0"/>
          <w:numId w:val="46"/>
        </w:numPr>
        <w:rPr>
          <w:rFonts w:asciiTheme="majorHAnsi" w:hAnsiTheme="majorHAnsi"/>
          <w:sz w:val="28"/>
          <w:szCs w:val="28"/>
        </w:rPr>
      </w:pPr>
      <w:r w:rsidRPr="003D4675">
        <w:rPr>
          <w:rFonts w:asciiTheme="majorHAnsi" w:hAnsiTheme="majorHAnsi"/>
          <w:sz w:val="28"/>
          <w:szCs w:val="28"/>
        </w:rPr>
        <w:t>Food storage</w:t>
      </w:r>
    </w:p>
    <w:p w14:paraId="1D6E57BA" w14:textId="77777777" w:rsidR="00321288" w:rsidRPr="003D4675" w:rsidRDefault="005229D7">
      <w:pPr>
        <w:pStyle w:val="ListParagraph"/>
        <w:numPr>
          <w:ilvl w:val="0"/>
          <w:numId w:val="47"/>
        </w:numPr>
        <w:rPr>
          <w:rFonts w:asciiTheme="majorHAnsi" w:hAnsiTheme="majorHAnsi"/>
          <w:sz w:val="28"/>
          <w:szCs w:val="28"/>
        </w:rPr>
      </w:pPr>
      <w:r w:rsidRPr="003D4675">
        <w:rPr>
          <w:rFonts w:asciiTheme="majorHAnsi" w:hAnsiTheme="majorHAnsi"/>
          <w:sz w:val="28"/>
          <w:szCs w:val="28"/>
        </w:rPr>
        <w:t xml:space="preserve"> Food preparation and cooking</w:t>
      </w:r>
    </w:p>
    <w:p w14:paraId="2D283A09" w14:textId="77777777" w:rsidR="00321288" w:rsidRPr="003D4675" w:rsidRDefault="005229D7">
      <w:pPr>
        <w:pStyle w:val="ListParagraph"/>
        <w:numPr>
          <w:ilvl w:val="0"/>
          <w:numId w:val="48"/>
        </w:numPr>
        <w:rPr>
          <w:rFonts w:asciiTheme="majorHAnsi" w:hAnsiTheme="majorHAnsi"/>
          <w:sz w:val="28"/>
          <w:szCs w:val="28"/>
        </w:rPr>
      </w:pPr>
      <w:r w:rsidRPr="003D4675">
        <w:rPr>
          <w:rFonts w:asciiTheme="majorHAnsi" w:hAnsiTheme="majorHAnsi"/>
          <w:sz w:val="28"/>
          <w:szCs w:val="28"/>
        </w:rPr>
        <w:t xml:space="preserve"> Meal service</w:t>
      </w:r>
    </w:p>
    <w:p w14:paraId="7B473F56" w14:textId="77777777" w:rsidR="00321288" w:rsidRPr="003D4675" w:rsidRDefault="005229D7">
      <w:pPr>
        <w:rPr>
          <w:rFonts w:asciiTheme="majorHAnsi" w:hAnsiTheme="majorHAnsi"/>
          <w:sz w:val="28"/>
          <w:szCs w:val="28"/>
        </w:rPr>
      </w:pPr>
      <w:r w:rsidRPr="003D4675">
        <w:rPr>
          <w:rFonts w:asciiTheme="majorHAnsi" w:hAnsiTheme="majorHAnsi"/>
          <w:sz w:val="28"/>
          <w:szCs w:val="28"/>
        </w:rPr>
        <w:t xml:space="preserve">            Kitchen Furniture</w:t>
      </w:r>
    </w:p>
    <w:p w14:paraId="7755BECC" w14:textId="77777777" w:rsidR="00321288" w:rsidRPr="003D4675" w:rsidRDefault="005229D7">
      <w:pPr>
        <w:pStyle w:val="ListParagraph"/>
        <w:numPr>
          <w:ilvl w:val="0"/>
          <w:numId w:val="49"/>
        </w:numPr>
        <w:rPr>
          <w:rFonts w:asciiTheme="majorHAnsi" w:hAnsiTheme="majorHAnsi"/>
          <w:sz w:val="28"/>
          <w:szCs w:val="28"/>
        </w:rPr>
      </w:pPr>
      <w:r w:rsidRPr="003D4675">
        <w:rPr>
          <w:rFonts w:asciiTheme="majorHAnsi" w:hAnsiTheme="majorHAnsi"/>
          <w:sz w:val="28"/>
          <w:szCs w:val="28"/>
        </w:rPr>
        <w:t>Gas cooker</w:t>
      </w:r>
    </w:p>
    <w:p w14:paraId="2F85A25A" w14:textId="77777777" w:rsidR="00321288" w:rsidRPr="003D4675" w:rsidRDefault="005229D7">
      <w:pPr>
        <w:pStyle w:val="ListParagraph"/>
        <w:numPr>
          <w:ilvl w:val="0"/>
          <w:numId w:val="50"/>
        </w:numPr>
        <w:rPr>
          <w:rFonts w:asciiTheme="majorHAnsi" w:hAnsiTheme="majorHAnsi"/>
          <w:sz w:val="28"/>
          <w:szCs w:val="28"/>
        </w:rPr>
      </w:pPr>
      <w:r w:rsidRPr="003D4675">
        <w:rPr>
          <w:rFonts w:asciiTheme="majorHAnsi" w:hAnsiTheme="majorHAnsi"/>
          <w:sz w:val="28"/>
          <w:szCs w:val="28"/>
        </w:rPr>
        <w:t>Storage cupboard with shelves</w:t>
      </w:r>
    </w:p>
    <w:p w14:paraId="34B2357B" w14:textId="77777777" w:rsidR="00321288" w:rsidRPr="003D4675" w:rsidRDefault="005229D7">
      <w:pPr>
        <w:pStyle w:val="ListParagraph"/>
        <w:numPr>
          <w:ilvl w:val="0"/>
          <w:numId w:val="51"/>
        </w:numPr>
        <w:rPr>
          <w:rFonts w:asciiTheme="majorHAnsi" w:hAnsiTheme="majorHAnsi"/>
          <w:sz w:val="28"/>
          <w:szCs w:val="28"/>
        </w:rPr>
      </w:pPr>
      <w:r w:rsidRPr="003D4675">
        <w:rPr>
          <w:rFonts w:asciiTheme="majorHAnsi" w:hAnsiTheme="majorHAnsi"/>
          <w:sz w:val="28"/>
          <w:szCs w:val="28"/>
        </w:rPr>
        <w:t>Sink with draining board</w:t>
      </w:r>
    </w:p>
    <w:p w14:paraId="33BA80E8" w14:textId="77777777" w:rsidR="00321288" w:rsidRPr="003D4675" w:rsidRDefault="005229D7">
      <w:pPr>
        <w:pStyle w:val="ListParagraph"/>
        <w:numPr>
          <w:ilvl w:val="0"/>
          <w:numId w:val="52"/>
        </w:numPr>
        <w:rPr>
          <w:rFonts w:asciiTheme="majorHAnsi" w:hAnsiTheme="majorHAnsi"/>
          <w:sz w:val="28"/>
          <w:szCs w:val="28"/>
        </w:rPr>
      </w:pPr>
      <w:r w:rsidRPr="003D4675">
        <w:rPr>
          <w:rFonts w:asciiTheme="majorHAnsi" w:hAnsiTheme="majorHAnsi"/>
          <w:sz w:val="28"/>
          <w:szCs w:val="28"/>
        </w:rPr>
        <w:t>Kitchen taps fitted to the sink</w:t>
      </w:r>
    </w:p>
    <w:p w14:paraId="14F01A3A" w14:textId="77777777" w:rsidR="00321288" w:rsidRPr="003D4675" w:rsidRDefault="005229D7">
      <w:pPr>
        <w:pStyle w:val="ListParagraph"/>
        <w:numPr>
          <w:ilvl w:val="0"/>
          <w:numId w:val="53"/>
        </w:numPr>
        <w:rPr>
          <w:rFonts w:asciiTheme="majorHAnsi" w:hAnsiTheme="majorHAnsi"/>
          <w:sz w:val="28"/>
          <w:szCs w:val="28"/>
        </w:rPr>
      </w:pPr>
      <w:r w:rsidRPr="003D4675">
        <w:rPr>
          <w:rFonts w:asciiTheme="majorHAnsi" w:hAnsiTheme="majorHAnsi"/>
          <w:sz w:val="28"/>
          <w:szCs w:val="28"/>
        </w:rPr>
        <w:t>Refrigerator and deep freezer where they can be afforded</w:t>
      </w:r>
    </w:p>
    <w:p w14:paraId="5A2AE3A8" w14:textId="77777777" w:rsidR="00321288" w:rsidRPr="003D4675" w:rsidRDefault="005229D7">
      <w:pPr>
        <w:pStyle w:val="ListParagraph"/>
        <w:numPr>
          <w:ilvl w:val="0"/>
          <w:numId w:val="54"/>
        </w:numPr>
        <w:rPr>
          <w:rFonts w:asciiTheme="majorHAnsi" w:hAnsiTheme="majorHAnsi"/>
          <w:sz w:val="28"/>
          <w:szCs w:val="28"/>
        </w:rPr>
      </w:pPr>
      <w:r w:rsidRPr="003D4675">
        <w:rPr>
          <w:rFonts w:asciiTheme="majorHAnsi" w:hAnsiTheme="majorHAnsi"/>
          <w:sz w:val="28"/>
          <w:szCs w:val="28"/>
        </w:rPr>
        <w:t>Pestle and mortar, cooking pots and pans e.t.c.</w:t>
      </w:r>
    </w:p>
    <w:p w14:paraId="3A6C93E6" w14:textId="77777777" w:rsidR="00321288" w:rsidRPr="003D4675" w:rsidRDefault="005229D7">
      <w:pPr>
        <w:rPr>
          <w:rFonts w:asciiTheme="majorHAnsi" w:hAnsiTheme="majorHAnsi"/>
          <w:sz w:val="28"/>
          <w:szCs w:val="28"/>
        </w:rPr>
      </w:pPr>
      <w:r w:rsidRPr="003D4675">
        <w:rPr>
          <w:rFonts w:asciiTheme="majorHAnsi" w:hAnsiTheme="majorHAnsi"/>
          <w:sz w:val="28"/>
          <w:szCs w:val="28"/>
        </w:rPr>
        <w:t>BATHROOM AND TOILET</w:t>
      </w:r>
    </w:p>
    <w:p w14:paraId="7272BFA9" w14:textId="77777777" w:rsidR="00321288" w:rsidRPr="003D4675" w:rsidRDefault="005229D7">
      <w:pPr>
        <w:rPr>
          <w:rFonts w:asciiTheme="majorHAnsi" w:hAnsiTheme="majorHAnsi"/>
          <w:sz w:val="28"/>
          <w:szCs w:val="28"/>
        </w:rPr>
      </w:pPr>
      <w:r w:rsidRPr="003D4675">
        <w:rPr>
          <w:rFonts w:asciiTheme="majorHAnsi" w:hAnsiTheme="majorHAnsi"/>
          <w:sz w:val="28"/>
          <w:szCs w:val="28"/>
        </w:rPr>
        <w:t>Uses</w:t>
      </w:r>
    </w:p>
    <w:p w14:paraId="372F9FD2" w14:textId="77777777" w:rsidR="00321288" w:rsidRPr="003D4675" w:rsidRDefault="005229D7">
      <w:pPr>
        <w:pStyle w:val="ListParagraph"/>
        <w:numPr>
          <w:ilvl w:val="0"/>
          <w:numId w:val="2"/>
        </w:numPr>
        <w:rPr>
          <w:rFonts w:asciiTheme="majorHAnsi" w:hAnsiTheme="majorHAnsi"/>
          <w:sz w:val="28"/>
          <w:szCs w:val="28"/>
        </w:rPr>
      </w:pPr>
      <w:r w:rsidRPr="003D4675">
        <w:rPr>
          <w:rFonts w:asciiTheme="majorHAnsi" w:hAnsiTheme="majorHAnsi"/>
          <w:sz w:val="28"/>
          <w:szCs w:val="28"/>
        </w:rPr>
        <w:t>Bathroom is a place where family members have their bath</w:t>
      </w:r>
    </w:p>
    <w:p w14:paraId="391304A5" w14:textId="77777777" w:rsidR="00321288" w:rsidRPr="003D4675" w:rsidRDefault="005229D7">
      <w:pPr>
        <w:pStyle w:val="ListParagraph"/>
        <w:numPr>
          <w:ilvl w:val="0"/>
          <w:numId w:val="2"/>
        </w:numPr>
        <w:rPr>
          <w:rFonts w:asciiTheme="majorHAnsi" w:hAnsiTheme="majorHAnsi"/>
          <w:sz w:val="28"/>
          <w:szCs w:val="28"/>
        </w:rPr>
      </w:pPr>
      <w:r w:rsidRPr="003D4675">
        <w:rPr>
          <w:rFonts w:asciiTheme="majorHAnsi" w:hAnsiTheme="majorHAnsi"/>
          <w:sz w:val="28"/>
          <w:szCs w:val="28"/>
        </w:rPr>
        <w:t>B. It is also used for cleaning up</w:t>
      </w:r>
    </w:p>
    <w:p w14:paraId="29A6011D" w14:textId="77777777" w:rsidR="00321288" w:rsidRPr="003D4675" w:rsidRDefault="005229D7">
      <w:pPr>
        <w:pStyle w:val="ListParagraph"/>
        <w:numPr>
          <w:ilvl w:val="0"/>
          <w:numId w:val="2"/>
        </w:numPr>
        <w:rPr>
          <w:rFonts w:asciiTheme="majorHAnsi" w:hAnsiTheme="majorHAnsi"/>
          <w:sz w:val="28"/>
          <w:szCs w:val="28"/>
        </w:rPr>
      </w:pPr>
      <w:r w:rsidRPr="003D4675">
        <w:rPr>
          <w:rFonts w:asciiTheme="majorHAnsi" w:hAnsiTheme="majorHAnsi"/>
          <w:sz w:val="28"/>
          <w:szCs w:val="28"/>
        </w:rPr>
        <w:t>C. Toilet is used to pass away faeces.</w:t>
      </w:r>
    </w:p>
    <w:p w14:paraId="608580D6" w14:textId="77777777" w:rsidR="00321288" w:rsidRPr="003D4675" w:rsidRDefault="005229D7">
      <w:pPr>
        <w:pStyle w:val="ListParagraph"/>
        <w:numPr>
          <w:ilvl w:val="0"/>
          <w:numId w:val="2"/>
        </w:numPr>
        <w:rPr>
          <w:rFonts w:asciiTheme="majorHAnsi" w:hAnsiTheme="majorHAnsi"/>
          <w:sz w:val="28"/>
          <w:szCs w:val="28"/>
        </w:rPr>
      </w:pPr>
      <w:r w:rsidRPr="003D4675">
        <w:rPr>
          <w:rFonts w:asciiTheme="majorHAnsi" w:hAnsiTheme="majorHAnsi"/>
          <w:sz w:val="28"/>
          <w:szCs w:val="28"/>
        </w:rPr>
        <w:lastRenderedPageBreak/>
        <w:t>Bathrooms and toilet furniture</w:t>
      </w:r>
    </w:p>
    <w:p w14:paraId="7CAC80A2" w14:textId="77777777" w:rsidR="00321288" w:rsidRPr="003D4675" w:rsidRDefault="005229D7">
      <w:pPr>
        <w:pStyle w:val="ListParagraph"/>
        <w:numPr>
          <w:ilvl w:val="0"/>
          <w:numId w:val="2"/>
        </w:numPr>
        <w:rPr>
          <w:rFonts w:asciiTheme="majorHAnsi" w:hAnsiTheme="majorHAnsi"/>
          <w:sz w:val="28"/>
          <w:szCs w:val="28"/>
        </w:rPr>
      </w:pPr>
      <w:r w:rsidRPr="003D4675">
        <w:rPr>
          <w:rFonts w:asciiTheme="majorHAnsi" w:hAnsiTheme="majorHAnsi"/>
          <w:sz w:val="28"/>
          <w:szCs w:val="28"/>
        </w:rPr>
        <w:t>Bathtub with hot and cold water taps</w:t>
      </w:r>
    </w:p>
    <w:p w14:paraId="00CFC077" w14:textId="77777777" w:rsidR="00321288" w:rsidRPr="003D4675" w:rsidRDefault="005229D7">
      <w:pPr>
        <w:pStyle w:val="ListParagraph"/>
        <w:numPr>
          <w:ilvl w:val="0"/>
          <w:numId w:val="2"/>
        </w:numPr>
        <w:rPr>
          <w:rFonts w:asciiTheme="majorHAnsi" w:hAnsiTheme="majorHAnsi"/>
          <w:sz w:val="28"/>
          <w:szCs w:val="28"/>
        </w:rPr>
      </w:pPr>
      <w:r w:rsidRPr="003D4675">
        <w:rPr>
          <w:rFonts w:asciiTheme="majorHAnsi" w:hAnsiTheme="majorHAnsi"/>
          <w:sz w:val="28"/>
          <w:szCs w:val="28"/>
        </w:rPr>
        <w:t>A shower</w:t>
      </w:r>
    </w:p>
    <w:p w14:paraId="585A8822" w14:textId="3A923598" w:rsidR="00A729ED" w:rsidRPr="00955195" w:rsidRDefault="005229D7" w:rsidP="00955195">
      <w:pPr>
        <w:pStyle w:val="ListParagraph"/>
        <w:numPr>
          <w:ilvl w:val="0"/>
          <w:numId w:val="2"/>
        </w:numPr>
        <w:rPr>
          <w:rFonts w:asciiTheme="majorHAnsi" w:hAnsiTheme="majorHAnsi"/>
          <w:sz w:val="28"/>
          <w:szCs w:val="28"/>
        </w:rPr>
      </w:pPr>
      <w:r w:rsidRPr="003D4675">
        <w:rPr>
          <w:rFonts w:asciiTheme="majorHAnsi" w:hAnsiTheme="majorHAnsi"/>
          <w:sz w:val="28"/>
          <w:szCs w:val="28"/>
        </w:rPr>
        <w:t>A water closet</w:t>
      </w:r>
    </w:p>
    <w:p w14:paraId="4BA53192" w14:textId="77777777" w:rsidR="00A729ED" w:rsidRPr="003D4675" w:rsidRDefault="00A729ED">
      <w:pPr>
        <w:pStyle w:val="ListParagraph"/>
        <w:rPr>
          <w:rFonts w:asciiTheme="majorHAnsi" w:hAnsiTheme="majorHAnsi"/>
          <w:sz w:val="28"/>
          <w:szCs w:val="28"/>
        </w:rPr>
      </w:pPr>
    </w:p>
    <w:p w14:paraId="3253F263"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WEEK: FIVE</w:t>
      </w:r>
    </w:p>
    <w:p w14:paraId="59868712"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TOPIC: MAINTENANCE OF THE FAMILY HOUSE</w:t>
      </w:r>
    </w:p>
    <w:p w14:paraId="18F8A5D8"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MATERIALS NEEDED FOR HOUSEHOLD MAINTENANCE</w:t>
      </w:r>
    </w:p>
    <w:p w14:paraId="15FEFCF4" w14:textId="77777777" w:rsidR="00321288" w:rsidRPr="003D4675" w:rsidRDefault="005229D7">
      <w:pPr>
        <w:pStyle w:val="ListParagraph"/>
        <w:numPr>
          <w:ilvl w:val="0"/>
          <w:numId w:val="55"/>
        </w:numPr>
        <w:rPr>
          <w:rFonts w:asciiTheme="majorHAnsi" w:hAnsiTheme="majorHAnsi"/>
          <w:sz w:val="28"/>
          <w:szCs w:val="28"/>
        </w:rPr>
      </w:pPr>
      <w:r w:rsidRPr="003D4675">
        <w:rPr>
          <w:rFonts w:asciiTheme="majorHAnsi" w:hAnsiTheme="majorHAnsi"/>
          <w:sz w:val="28"/>
          <w:szCs w:val="28"/>
        </w:rPr>
        <w:t>Broom</w:t>
      </w:r>
    </w:p>
    <w:p w14:paraId="723AD9EE" w14:textId="77777777" w:rsidR="00321288" w:rsidRPr="003D4675" w:rsidRDefault="005229D7">
      <w:pPr>
        <w:pStyle w:val="ListParagraph"/>
        <w:numPr>
          <w:ilvl w:val="0"/>
          <w:numId w:val="56"/>
        </w:numPr>
        <w:rPr>
          <w:rFonts w:asciiTheme="majorHAnsi" w:hAnsiTheme="majorHAnsi"/>
          <w:sz w:val="28"/>
          <w:szCs w:val="28"/>
        </w:rPr>
      </w:pPr>
      <w:r w:rsidRPr="003D4675">
        <w:rPr>
          <w:rFonts w:asciiTheme="majorHAnsi" w:hAnsiTheme="majorHAnsi"/>
          <w:sz w:val="28"/>
          <w:szCs w:val="28"/>
        </w:rPr>
        <w:t>Brushes</w:t>
      </w:r>
    </w:p>
    <w:p w14:paraId="56C76FA1" w14:textId="77777777" w:rsidR="00321288" w:rsidRPr="003D4675" w:rsidRDefault="005229D7">
      <w:pPr>
        <w:pStyle w:val="ListParagraph"/>
        <w:numPr>
          <w:ilvl w:val="0"/>
          <w:numId w:val="57"/>
        </w:numPr>
        <w:rPr>
          <w:rFonts w:asciiTheme="majorHAnsi" w:hAnsiTheme="majorHAnsi"/>
          <w:sz w:val="28"/>
          <w:szCs w:val="28"/>
        </w:rPr>
      </w:pPr>
      <w:r w:rsidRPr="003D4675">
        <w:rPr>
          <w:rFonts w:asciiTheme="majorHAnsi" w:hAnsiTheme="majorHAnsi"/>
          <w:sz w:val="28"/>
          <w:szCs w:val="28"/>
        </w:rPr>
        <w:t>Dusters</w:t>
      </w:r>
    </w:p>
    <w:p w14:paraId="3C124A2E" w14:textId="77777777" w:rsidR="00321288" w:rsidRPr="003D4675" w:rsidRDefault="005229D7">
      <w:pPr>
        <w:pStyle w:val="ListParagraph"/>
        <w:numPr>
          <w:ilvl w:val="0"/>
          <w:numId w:val="58"/>
        </w:numPr>
        <w:rPr>
          <w:rFonts w:asciiTheme="majorHAnsi" w:hAnsiTheme="majorHAnsi"/>
          <w:sz w:val="28"/>
          <w:szCs w:val="28"/>
        </w:rPr>
      </w:pPr>
      <w:r w:rsidRPr="003D4675">
        <w:rPr>
          <w:rFonts w:asciiTheme="majorHAnsi" w:hAnsiTheme="majorHAnsi"/>
          <w:sz w:val="28"/>
          <w:szCs w:val="28"/>
        </w:rPr>
        <w:t>Mops</w:t>
      </w:r>
    </w:p>
    <w:p w14:paraId="24B4A69F" w14:textId="77777777" w:rsidR="00321288" w:rsidRPr="003D4675" w:rsidRDefault="005229D7">
      <w:pPr>
        <w:pStyle w:val="ListParagraph"/>
        <w:numPr>
          <w:ilvl w:val="0"/>
          <w:numId w:val="59"/>
        </w:numPr>
        <w:rPr>
          <w:rFonts w:asciiTheme="majorHAnsi" w:hAnsiTheme="majorHAnsi"/>
          <w:sz w:val="28"/>
          <w:szCs w:val="28"/>
        </w:rPr>
      </w:pPr>
      <w:r w:rsidRPr="003D4675">
        <w:rPr>
          <w:rFonts w:asciiTheme="majorHAnsi" w:hAnsiTheme="majorHAnsi"/>
          <w:sz w:val="28"/>
          <w:szCs w:val="28"/>
        </w:rPr>
        <w:t>Dust pans</w:t>
      </w:r>
    </w:p>
    <w:p w14:paraId="4168E86B" w14:textId="77777777" w:rsidR="00321288" w:rsidRPr="003D4675" w:rsidRDefault="005229D7">
      <w:pPr>
        <w:pStyle w:val="ListParagraph"/>
        <w:numPr>
          <w:ilvl w:val="0"/>
          <w:numId w:val="60"/>
        </w:numPr>
        <w:rPr>
          <w:rFonts w:asciiTheme="majorHAnsi" w:hAnsiTheme="majorHAnsi"/>
          <w:sz w:val="28"/>
          <w:szCs w:val="28"/>
        </w:rPr>
      </w:pPr>
      <w:r w:rsidRPr="003D4675">
        <w:rPr>
          <w:rFonts w:asciiTheme="majorHAnsi" w:hAnsiTheme="majorHAnsi"/>
          <w:sz w:val="28"/>
          <w:szCs w:val="28"/>
        </w:rPr>
        <w:t xml:space="preserve">Dustin bins        </w:t>
      </w:r>
    </w:p>
    <w:p w14:paraId="70A935B9" w14:textId="77777777" w:rsidR="00321288" w:rsidRPr="003D4675" w:rsidRDefault="005229D7">
      <w:pPr>
        <w:pStyle w:val="ListParagraph"/>
        <w:numPr>
          <w:ilvl w:val="0"/>
          <w:numId w:val="61"/>
        </w:numPr>
        <w:rPr>
          <w:rFonts w:asciiTheme="majorHAnsi" w:hAnsiTheme="majorHAnsi"/>
          <w:sz w:val="28"/>
          <w:szCs w:val="28"/>
        </w:rPr>
      </w:pPr>
      <w:r w:rsidRPr="003D4675">
        <w:rPr>
          <w:rFonts w:asciiTheme="majorHAnsi" w:hAnsiTheme="majorHAnsi"/>
          <w:sz w:val="28"/>
          <w:szCs w:val="28"/>
        </w:rPr>
        <w:t xml:space="preserve">Buckets          </w:t>
      </w:r>
    </w:p>
    <w:p w14:paraId="267EE6C8" w14:textId="77777777" w:rsidR="00321288" w:rsidRPr="003D4675" w:rsidRDefault="005229D7">
      <w:pPr>
        <w:pStyle w:val="ListParagraph"/>
        <w:numPr>
          <w:ilvl w:val="0"/>
          <w:numId w:val="62"/>
        </w:numPr>
        <w:rPr>
          <w:rFonts w:asciiTheme="majorHAnsi" w:hAnsiTheme="majorHAnsi"/>
          <w:sz w:val="28"/>
          <w:szCs w:val="28"/>
        </w:rPr>
      </w:pPr>
      <w:r w:rsidRPr="003D4675">
        <w:rPr>
          <w:rFonts w:asciiTheme="majorHAnsi" w:hAnsiTheme="majorHAnsi"/>
          <w:sz w:val="28"/>
          <w:szCs w:val="28"/>
        </w:rPr>
        <w:t xml:space="preserve">Carpet sweeper          </w:t>
      </w:r>
    </w:p>
    <w:p w14:paraId="6D6841C6" w14:textId="77777777" w:rsidR="00321288" w:rsidRPr="003D4675" w:rsidRDefault="005229D7">
      <w:pPr>
        <w:pStyle w:val="ListParagraph"/>
        <w:numPr>
          <w:ilvl w:val="0"/>
          <w:numId w:val="63"/>
        </w:numPr>
        <w:rPr>
          <w:rFonts w:asciiTheme="majorHAnsi" w:hAnsiTheme="majorHAnsi"/>
          <w:sz w:val="28"/>
          <w:szCs w:val="28"/>
        </w:rPr>
      </w:pPr>
      <w:r w:rsidRPr="003D4675">
        <w:rPr>
          <w:rFonts w:asciiTheme="majorHAnsi" w:hAnsiTheme="majorHAnsi"/>
          <w:sz w:val="28"/>
          <w:szCs w:val="28"/>
        </w:rPr>
        <w:t>Vacuum cleaner.</w:t>
      </w:r>
    </w:p>
    <w:p w14:paraId="53B02ED5"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GUIDELINES FOR HOUSEHOLD MAINTENANCE</w:t>
      </w:r>
    </w:p>
    <w:p w14:paraId="29017C6B"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SUB-TOPIC: GENERAL GUIDELINES FOR HOUSEHOLD MAINTENANCE</w:t>
      </w:r>
    </w:p>
    <w:p w14:paraId="390EE2F2" w14:textId="77777777" w:rsidR="00321288" w:rsidRPr="003D4675" w:rsidRDefault="005229D7">
      <w:pPr>
        <w:pStyle w:val="ListParagraph"/>
        <w:numPr>
          <w:ilvl w:val="0"/>
          <w:numId w:val="64"/>
        </w:numPr>
        <w:rPr>
          <w:rFonts w:asciiTheme="majorHAnsi" w:hAnsiTheme="majorHAnsi"/>
          <w:sz w:val="28"/>
          <w:szCs w:val="28"/>
        </w:rPr>
      </w:pPr>
      <w:r w:rsidRPr="003D4675">
        <w:rPr>
          <w:rFonts w:asciiTheme="majorHAnsi" w:hAnsiTheme="majorHAnsi"/>
          <w:sz w:val="28"/>
          <w:szCs w:val="28"/>
        </w:rPr>
        <w:t>Always set apart sometimes for daily, weekly and seasonal cleaning of the house.</w:t>
      </w:r>
    </w:p>
    <w:p w14:paraId="0B254219" w14:textId="77777777" w:rsidR="00321288" w:rsidRPr="003D4675" w:rsidRDefault="005229D7">
      <w:pPr>
        <w:pStyle w:val="ListParagraph"/>
        <w:numPr>
          <w:ilvl w:val="0"/>
          <w:numId w:val="65"/>
        </w:numPr>
        <w:rPr>
          <w:rFonts w:asciiTheme="majorHAnsi" w:hAnsiTheme="majorHAnsi"/>
          <w:sz w:val="28"/>
          <w:szCs w:val="28"/>
        </w:rPr>
      </w:pPr>
      <w:r w:rsidRPr="003D4675">
        <w:rPr>
          <w:rFonts w:asciiTheme="majorHAnsi" w:hAnsiTheme="majorHAnsi"/>
          <w:sz w:val="28"/>
          <w:szCs w:val="28"/>
        </w:rPr>
        <w:t>Use the correct house cleaning materials or agents for specific surfaces e.g. abrasives like vim for scouring bath tubes.</w:t>
      </w:r>
    </w:p>
    <w:p w14:paraId="2F6566F1" w14:textId="77777777" w:rsidR="00321288" w:rsidRPr="003D4675" w:rsidRDefault="005229D7">
      <w:pPr>
        <w:pStyle w:val="ListParagraph"/>
        <w:numPr>
          <w:ilvl w:val="0"/>
          <w:numId w:val="66"/>
        </w:numPr>
        <w:rPr>
          <w:rFonts w:asciiTheme="majorHAnsi" w:hAnsiTheme="majorHAnsi"/>
          <w:sz w:val="28"/>
          <w:szCs w:val="28"/>
        </w:rPr>
      </w:pPr>
      <w:r w:rsidRPr="003D4675">
        <w:rPr>
          <w:rFonts w:asciiTheme="majorHAnsi" w:hAnsiTheme="majorHAnsi"/>
          <w:sz w:val="28"/>
          <w:szCs w:val="28"/>
        </w:rPr>
        <w:t>Use house and vacuum cleaning equipment such as mops, brooms cleaners properly.</w:t>
      </w:r>
    </w:p>
    <w:p w14:paraId="602AE552" w14:textId="77777777" w:rsidR="00321288" w:rsidRPr="003D4675" w:rsidRDefault="005229D7">
      <w:pPr>
        <w:pStyle w:val="ListParagraph"/>
        <w:numPr>
          <w:ilvl w:val="0"/>
          <w:numId w:val="67"/>
        </w:numPr>
        <w:rPr>
          <w:rFonts w:asciiTheme="majorHAnsi" w:hAnsiTheme="majorHAnsi"/>
          <w:sz w:val="28"/>
          <w:szCs w:val="28"/>
        </w:rPr>
      </w:pPr>
      <w:r w:rsidRPr="003D4675">
        <w:rPr>
          <w:rFonts w:asciiTheme="majorHAnsi" w:hAnsiTheme="majorHAnsi"/>
          <w:sz w:val="28"/>
          <w:szCs w:val="28"/>
        </w:rPr>
        <w:t>Store house cleaning equipment and materials properly and out of reach of children.</w:t>
      </w:r>
    </w:p>
    <w:p w14:paraId="68AC5659" w14:textId="77777777" w:rsidR="00321288" w:rsidRPr="003D4675" w:rsidRDefault="005229D7">
      <w:pPr>
        <w:pStyle w:val="ListParagraph"/>
        <w:numPr>
          <w:ilvl w:val="0"/>
          <w:numId w:val="68"/>
        </w:numPr>
        <w:rPr>
          <w:rFonts w:asciiTheme="majorHAnsi" w:hAnsiTheme="majorHAnsi"/>
          <w:sz w:val="28"/>
          <w:szCs w:val="28"/>
        </w:rPr>
      </w:pPr>
      <w:r w:rsidRPr="003D4675">
        <w:rPr>
          <w:rFonts w:asciiTheme="majorHAnsi" w:hAnsiTheme="majorHAnsi"/>
          <w:sz w:val="28"/>
          <w:szCs w:val="28"/>
        </w:rPr>
        <w:t>Each surface or object should be given the correct cleaning treatment.</w:t>
      </w:r>
    </w:p>
    <w:p w14:paraId="36799330" w14:textId="435A65C0" w:rsidR="00321288" w:rsidRPr="003D4675" w:rsidRDefault="005229D7">
      <w:pPr>
        <w:pStyle w:val="ListParagraph"/>
        <w:numPr>
          <w:ilvl w:val="0"/>
          <w:numId w:val="69"/>
        </w:numPr>
        <w:rPr>
          <w:rFonts w:asciiTheme="majorHAnsi" w:hAnsiTheme="majorHAnsi"/>
          <w:sz w:val="28"/>
          <w:szCs w:val="28"/>
        </w:rPr>
      </w:pPr>
      <w:r w:rsidRPr="003D4675">
        <w:rPr>
          <w:rFonts w:asciiTheme="majorHAnsi" w:hAnsiTheme="majorHAnsi"/>
          <w:sz w:val="28"/>
          <w:szCs w:val="28"/>
        </w:rPr>
        <w:t xml:space="preserve">Household waste should be properly </w:t>
      </w:r>
      <w:r w:rsidR="00F40C0F" w:rsidRPr="003D4675">
        <w:rPr>
          <w:rFonts w:asciiTheme="majorHAnsi" w:hAnsiTheme="majorHAnsi"/>
          <w:sz w:val="28"/>
          <w:szCs w:val="28"/>
        </w:rPr>
        <w:t>disposed</w:t>
      </w:r>
      <w:r w:rsidRPr="003D4675">
        <w:rPr>
          <w:rFonts w:asciiTheme="majorHAnsi" w:hAnsiTheme="majorHAnsi"/>
          <w:sz w:val="28"/>
          <w:szCs w:val="28"/>
        </w:rPr>
        <w:t xml:space="preserve"> </w:t>
      </w:r>
      <w:proofErr w:type="gramStart"/>
      <w:r w:rsidRPr="003D4675">
        <w:rPr>
          <w:rFonts w:asciiTheme="majorHAnsi" w:hAnsiTheme="majorHAnsi"/>
          <w:sz w:val="28"/>
          <w:szCs w:val="28"/>
        </w:rPr>
        <w:t>off</w:t>
      </w:r>
      <w:proofErr w:type="gramEnd"/>
      <w:r w:rsidRPr="003D4675">
        <w:rPr>
          <w:rFonts w:asciiTheme="majorHAnsi" w:hAnsiTheme="majorHAnsi"/>
          <w:sz w:val="28"/>
          <w:szCs w:val="28"/>
        </w:rPr>
        <w:t xml:space="preserve"> </w:t>
      </w:r>
      <w:proofErr w:type="gramStart"/>
      <w:r w:rsidRPr="003D4675">
        <w:rPr>
          <w:rFonts w:asciiTheme="majorHAnsi" w:hAnsiTheme="majorHAnsi"/>
          <w:sz w:val="28"/>
          <w:szCs w:val="28"/>
        </w:rPr>
        <w:t xml:space="preserve">on </w:t>
      </w:r>
      <w:r w:rsidR="00BB772B" w:rsidRPr="003D4675">
        <w:rPr>
          <w:rFonts w:asciiTheme="majorHAnsi" w:hAnsiTheme="majorHAnsi"/>
          <w:sz w:val="28"/>
          <w:szCs w:val="28"/>
        </w:rPr>
        <w:t>a daily</w:t>
      </w:r>
      <w:r w:rsidRPr="003D4675">
        <w:rPr>
          <w:rFonts w:asciiTheme="majorHAnsi" w:hAnsiTheme="majorHAnsi"/>
          <w:sz w:val="28"/>
          <w:szCs w:val="28"/>
        </w:rPr>
        <w:t xml:space="preserve"> basis</w:t>
      </w:r>
      <w:proofErr w:type="gramEnd"/>
      <w:r w:rsidRPr="003D4675">
        <w:rPr>
          <w:rFonts w:asciiTheme="majorHAnsi" w:hAnsiTheme="majorHAnsi"/>
          <w:sz w:val="28"/>
          <w:szCs w:val="28"/>
        </w:rPr>
        <w:t>.</w:t>
      </w:r>
    </w:p>
    <w:p w14:paraId="71105FC4" w14:textId="77777777" w:rsidR="00321288" w:rsidRPr="003D4675" w:rsidRDefault="005229D7">
      <w:pPr>
        <w:pStyle w:val="ListParagraph"/>
        <w:numPr>
          <w:ilvl w:val="0"/>
          <w:numId w:val="70"/>
        </w:numPr>
        <w:rPr>
          <w:rFonts w:asciiTheme="majorHAnsi" w:hAnsiTheme="majorHAnsi"/>
          <w:sz w:val="28"/>
          <w:szCs w:val="28"/>
        </w:rPr>
      </w:pPr>
      <w:r w:rsidRPr="003D4675">
        <w:rPr>
          <w:rFonts w:asciiTheme="majorHAnsi" w:hAnsiTheme="majorHAnsi"/>
          <w:sz w:val="28"/>
          <w:szCs w:val="28"/>
        </w:rPr>
        <w:t>Always clean the surrounding of the houses clean by cutting the hedge and grasses and bay not allowing stagnant waters around the house/</w:t>
      </w:r>
    </w:p>
    <w:p w14:paraId="1C36DF69"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DAILY CLEANING OF SITTING ROOM</w:t>
      </w:r>
    </w:p>
    <w:p w14:paraId="002586B5" w14:textId="77777777" w:rsidR="00321288" w:rsidRPr="003D4675" w:rsidRDefault="005229D7">
      <w:pPr>
        <w:pStyle w:val="ListParagraph"/>
        <w:numPr>
          <w:ilvl w:val="0"/>
          <w:numId w:val="71"/>
        </w:numPr>
        <w:rPr>
          <w:rFonts w:asciiTheme="majorHAnsi" w:hAnsiTheme="majorHAnsi"/>
          <w:sz w:val="28"/>
          <w:szCs w:val="28"/>
        </w:rPr>
      </w:pPr>
      <w:r w:rsidRPr="003D4675">
        <w:rPr>
          <w:rFonts w:asciiTheme="majorHAnsi" w:hAnsiTheme="majorHAnsi"/>
          <w:sz w:val="28"/>
          <w:szCs w:val="28"/>
        </w:rPr>
        <w:t>Open the doors and windows to air the room.</w:t>
      </w:r>
    </w:p>
    <w:p w14:paraId="3AAD6CC6" w14:textId="77777777" w:rsidR="00321288" w:rsidRPr="003D4675" w:rsidRDefault="005229D7">
      <w:pPr>
        <w:pStyle w:val="ListParagraph"/>
        <w:numPr>
          <w:ilvl w:val="0"/>
          <w:numId w:val="72"/>
        </w:numPr>
        <w:rPr>
          <w:rFonts w:asciiTheme="majorHAnsi" w:hAnsiTheme="majorHAnsi"/>
          <w:sz w:val="28"/>
          <w:szCs w:val="28"/>
        </w:rPr>
      </w:pPr>
      <w:r w:rsidRPr="003D4675">
        <w:rPr>
          <w:rFonts w:asciiTheme="majorHAnsi" w:hAnsiTheme="majorHAnsi"/>
          <w:sz w:val="28"/>
          <w:szCs w:val="28"/>
        </w:rPr>
        <w:t>Sweep the floor and reach under all pieces of furniture.</w:t>
      </w:r>
    </w:p>
    <w:p w14:paraId="2A32C96A" w14:textId="77777777" w:rsidR="00321288" w:rsidRPr="003D4675" w:rsidRDefault="005229D7">
      <w:pPr>
        <w:pStyle w:val="ListParagraph"/>
        <w:numPr>
          <w:ilvl w:val="0"/>
          <w:numId w:val="73"/>
        </w:numPr>
        <w:rPr>
          <w:rFonts w:asciiTheme="majorHAnsi" w:hAnsiTheme="majorHAnsi"/>
          <w:sz w:val="28"/>
          <w:szCs w:val="28"/>
        </w:rPr>
      </w:pPr>
      <w:r w:rsidRPr="003D4675">
        <w:rPr>
          <w:rFonts w:asciiTheme="majorHAnsi" w:hAnsiTheme="majorHAnsi"/>
          <w:sz w:val="28"/>
          <w:szCs w:val="28"/>
        </w:rPr>
        <w:t>Empty the waste paper basket.</w:t>
      </w:r>
    </w:p>
    <w:p w14:paraId="7965B56E" w14:textId="77777777" w:rsidR="00321288" w:rsidRPr="003D4675" w:rsidRDefault="005229D7">
      <w:pPr>
        <w:pStyle w:val="ListParagraph"/>
        <w:numPr>
          <w:ilvl w:val="0"/>
          <w:numId w:val="74"/>
        </w:numPr>
        <w:rPr>
          <w:rFonts w:asciiTheme="majorHAnsi" w:hAnsiTheme="majorHAnsi"/>
          <w:sz w:val="28"/>
          <w:szCs w:val="28"/>
        </w:rPr>
      </w:pPr>
      <w:r w:rsidRPr="003D4675">
        <w:rPr>
          <w:rFonts w:asciiTheme="majorHAnsi" w:hAnsiTheme="majorHAnsi"/>
          <w:sz w:val="28"/>
          <w:szCs w:val="28"/>
        </w:rPr>
        <w:t>Dust all surfaces, doors, windows and furniture.</w:t>
      </w:r>
    </w:p>
    <w:p w14:paraId="4DEE3991" w14:textId="77777777" w:rsidR="00321288" w:rsidRPr="003D4675" w:rsidRDefault="005229D7">
      <w:pPr>
        <w:pStyle w:val="ListParagraph"/>
        <w:numPr>
          <w:ilvl w:val="0"/>
          <w:numId w:val="75"/>
        </w:numPr>
        <w:rPr>
          <w:rFonts w:asciiTheme="majorHAnsi" w:hAnsiTheme="majorHAnsi"/>
          <w:sz w:val="28"/>
          <w:szCs w:val="28"/>
        </w:rPr>
      </w:pPr>
      <w:r w:rsidRPr="003D4675">
        <w:rPr>
          <w:rFonts w:asciiTheme="majorHAnsi" w:hAnsiTheme="majorHAnsi"/>
          <w:sz w:val="28"/>
          <w:szCs w:val="28"/>
        </w:rPr>
        <w:t>Tidy up the cushions and arrange arm and head rests on the chairs.</w:t>
      </w:r>
    </w:p>
    <w:p w14:paraId="47234C36" w14:textId="64366A12" w:rsidR="00321288" w:rsidRPr="003D4675" w:rsidRDefault="005229D7">
      <w:pPr>
        <w:pStyle w:val="ListParagraph"/>
        <w:numPr>
          <w:ilvl w:val="0"/>
          <w:numId w:val="76"/>
        </w:numPr>
        <w:rPr>
          <w:rFonts w:asciiTheme="majorHAnsi" w:hAnsiTheme="majorHAnsi"/>
          <w:sz w:val="28"/>
          <w:szCs w:val="28"/>
        </w:rPr>
      </w:pPr>
      <w:r w:rsidRPr="003D4675">
        <w:rPr>
          <w:rFonts w:asciiTheme="majorHAnsi" w:hAnsiTheme="majorHAnsi"/>
          <w:sz w:val="28"/>
          <w:szCs w:val="28"/>
        </w:rPr>
        <w:t xml:space="preserve">Arrange furniture, </w:t>
      </w:r>
      <w:r w:rsidR="001544E1" w:rsidRPr="003D4675">
        <w:rPr>
          <w:rFonts w:asciiTheme="majorHAnsi" w:hAnsiTheme="majorHAnsi"/>
          <w:sz w:val="28"/>
          <w:szCs w:val="28"/>
        </w:rPr>
        <w:t>newspapers</w:t>
      </w:r>
      <w:r w:rsidRPr="003D4675">
        <w:rPr>
          <w:rFonts w:asciiTheme="majorHAnsi" w:hAnsiTheme="majorHAnsi"/>
          <w:sz w:val="28"/>
          <w:szCs w:val="28"/>
        </w:rPr>
        <w:t>, magazines and other items properly.</w:t>
      </w:r>
    </w:p>
    <w:p w14:paraId="302F99F8" w14:textId="77777777" w:rsidR="00321288" w:rsidRPr="003D4675" w:rsidRDefault="005229D7">
      <w:pPr>
        <w:pStyle w:val="ListParagraph"/>
        <w:numPr>
          <w:ilvl w:val="0"/>
          <w:numId w:val="77"/>
        </w:numPr>
        <w:rPr>
          <w:rFonts w:asciiTheme="majorHAnsi" w:hAnsiTheme="majorHAnsi"/>
          <w:sz w:val="28"/>
          <w:szCs w:val="28"/>
        </w:rPr>
      </w:pPr>
      <w:r w:rsidRPr="003D4675">
        <w:rPr>
          <w:rFonts w:asciiTheme="majorHAnsi" w:hAnsiTheme="majorHAnsi"/>
          <w:sz w:val="28"/>
          <w:szCs w:val="28"/>
        </w:rPr>
        <w:t>Put fresh flowers in the vase if necessary.</w:t>
      </w:r>
    </w:p>
    <w:p w14:paraId="2D329D94"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DAILY CLEANING OF DINING ROOM</w:t>
      </w:r>
    </w:p>
    <w:p w14:paraId="09D4127B" w14:textId="77777777" w:rsidR="00321288" w:rsidRPr="003D4675" w:rsidRDefault="005229D7">
      <w:pPr>
        <w:pStyle w:val="ListParagraph"/>
        <w:numPr>
          <w:ilvl w:val="0"/>
          <w:numId w:val="78"/>
        </w:numPr>
        <w:rPr>
          <w:rFonts w:asciiTheme="majorHAnsi" w:hAnsiTheme="majorHAnsi"/>
          <w:sz w:val="28"/>
          <w:szCs w:val="28"/>
        </w:rPr>
      </w:pPr>
      <w:r w:rsidRPr="003D4675">
        <w:rPr>
          <w:rFonts w:asciiTheme="majorHAnsi" w:hAnsiTheme="majorHAnsi"/>
          <w:sz w:val="28"/>
          <w:szCs w:val="28"/>
        </w:rPr>
        <w:lastRenderedPageBreak/>
        <w:t>Clean the table and remove any pieces of food.</w:t>
      </w:r>
    </w:p>
    <w:p w14:paraId="27D5B8C0" w14:textId="343E9A77" w:rsidR="00321288" w:rsidRPr="003D4675" w:rsidRDefault="005229D7">
      <w:pPr>
        <w:pStyle w:val="ListParagraph"/>
        <w:numPr>
          <w:ilvl w:val="0"/>
          <w:numId w:val="79"/>
        </w:numPr>
        <w:rPr>
          <w:rFonts w:asciiTheme="majorHAnsi" w:hAnsiTheme="majorHAnsi"/>
          <w:sz w:val="28"/>
          <w:szCs w:val="28"/>
        </w:rPr>
      </w:pPr>
      <w:r w:rsidRPr="003D4675">
        <w:rPr>
          <w:rFonts w:asciiTheme="majorHAnsi" w:hAnsiTheme="majorHAnsi"/>
          <w:sz w:val="28"/>
          <w:szCs w:val="28"/>
        </w:rPr>
        <w:t xml:space="preserve">Clean the table- mat and put </w:t>
      </w:r>
      <w:r w:rsidR="001544E1" w:rsidRPr="003D4675">
        <w:rPr>
          <w:rFonts w:asciiTheme="majorHAnsi" w:hAnsiTheme="majorHAnsi"/>
          <w:sz w:val="28"/>
          <w:szCs w:val="28"/>
        </w:rPr>
        <w:t>it</w:t>
      </w:r>
      <w:r w:rsidRPr="003D4675">
        <w:rPr>
          <w:rFonts w:asciiTheme="majorHAnsi" w:hAnsiTheme="majorHAnsi"/>
          <w:sz w:val="28"/>
          <w:szCs w:val="28"/>
        </w:rPr>
        <w:t xml:space="preserve"> away.</w:t>
      </w:r>
    </w:p>
    <w:p w14:paraId="4D1D5CD7" w14:textId="24AC30DC" w:rsidR="00321288" w:rsidRPr="003D4675" w:rsidRDefault="005229D7">
      <w:pPr>
        <w:pStyle w:val="ListParagraph"/>
        <w:numPr>
          <w:ilvl w:val="0"/>
          <w:numId w:val="80"/>
        </w:numPr>
        <w:rPr>
          <w:rFonts w:asciiTheme="majorHAnsi" w:hAnsiTheme="majorHAnsi"/>
          <w:sz w:val="28"/>
          <w:szCs w:val="28"/>
        </w:rPr>
      </w:pPr>
      <w:r w:rsidRPr="003D4675">
        <w:rPr>
          <w:rFonts w:asciiTheme="majorHAnsi" w:hAnsiTheme="majorHAnsi"/>
          <w:sz w:val="28"/>
          <w:szCs w:val="28"/>
        </w:rPr>
        <w:t xml:space="preserve">Clean the table, dirty tables </w:t>
      </w:r>
      <w:r w:rsidR="001544E1" w:rsidRPr="003D4675">
        <w:rPr>
          <w:rFonts w:asciiTheme="majorHAnsi" w:hAnsiTheme="majorHAnsi"/>
          <w:sz w:val="28"/>
          <w:szCs w:val="28"/>
        </w:rPr>
        <w:t>attract</w:t>
      </w:r>
      <w:r w:rsidRPr="003D4675">
        <w:rPr>
          <w:rFonts w:asciiTheme="majorHAnsi" w:hAnsiTheme="majorHAnsi"/>
          <w:sz w:val="28"/>
          <w:szCs w:val="28"/>
        </w:rPr>
        <w:t xml:space="preserve"> flies.</w:t>
      </w:r>
    </w:p>
    <w:p w14:paraId="7A7F7BB2" w14:textId="77777777" w:rsidR="00321288" w:rsidRPr="003D4675" w:rsidRDefault="005229D7">
      <w:pPr>
        <w:pStyle w:val="ListParagraph"/>
        <w:numPr>
          <w:ilvl w:val="0"/>
          <w:numId w:val="81"/>
        </w:numPr>
        <w:rPr>
          <w:rFonts w:asciiTheme="majorHAnsi" w:hAnsiTheme="majorHAnsi"/>
          <w:sz w:val="28"/>
          <w:szCs w:val="28"/>
        </w:rPr>
      </w:pPr>
      <w:r w:rsidRPr="003D4675">
        <w:rPr>
          <w:rFonts w:asciiTheme="majorHAnsi" w:hAnsiTheme="majorHAnsi"/>
          <w:sz w:val="28"/>
          <w:szCs w:val="28"/>
        </w:rPr>
        <w:t>Sweep off the pieces of food on the floor.</w:t>
      </w:r>
    </w:p>
    <w:p w14:paraId="07B94278" w14:textId="77777777" w:rsidR="00321288" w:rsidRPr="003D4675" w:rsidRDefault="005229D7">
      <w:pPr>
        <w:pStyle w:val="ListParagraph"/>
        <w:numPr>
          <w:ilvl w:val="0"/>
          <w:numId w:val="82"/>
        </w:numPr>
        <w:rPr>
          <w:rFonts w:asciiTheme="majorHAnsi" w:hAnsiTheme="majorHAnsi"/>
          <w:sz w:val="28"/>
          <w:szCs w:val="28"/>
        </w:rPr>
      </w:pPr>
      <w:r w:rsidRPr="003D4675">
        <w:rPr>
          <w:rFonts w:asciiTheme="majorHAnsi" w:hAnsiTheme="majorHAnsi"/>
          <w:sz w:val="28"/>
          <w:szCs w:val="28"/>
        </w:rPr>
        <w:t>Dust the chairs and other pieces of furniture.</w:t>
      </w:r>
    </w:p>
    <w:p w14:paraId="6937B129" w14:textId="77777777" w:rsidR="00321288" w:rsidRPr="003D4675" w:rsidRDefault="005229D7">
      <w:pPr>
        <w:pStyle w:val="ListParagraph"/>
        <w:numPr>
          <w:ilvl w:val="0"/>
          <w:numId w:val="83"/>
        </w:numPr>
        <w:rPr>
          <w:rFonts w:asciiTheme="majorHAnsi" w:hAnsiTheme="majorHAnsi"/>
          <w:sz w:val="28"/>
          <w:szCs w:val="28"/>
        </w:rPr>
      </w:pPr>
      <w:r w:rsidRPr="003D4675">
        <w:rPr>
          <w:rFonts w:asciiTheme="majorHAnsi" w:hAnsiTheme="majorHAnsi"/>
          <w:sz w:val="28"/>
          <w:szCs w:val="28"/>
        </w:rPr>
        <w:t>Arrange the chairs neatly.</w:t>
      </w:r>
    </w:p>
    <w:p w14:paraId="18945B3F" w14:textId="45CFBCB1" w:rsidR="00321288" w:rsidRPr="003D4675" w:rsidRDefault="00967DC0">
      <w:pPr>
        <w:pStyle w:val="ListParagraph"/>
        <w:numPr>
          <w:ilvl w:val="0"/>
          <w:numId w:val="84"/>
        </w:numPr>
        <w:rPr>
          <w:rFonts w:asciiTheme="majorHAnsi" w:hAnsiTheme="majorHAnsi"/>
          <w:sz w:val="28"/>
          <w:szCs w:val="28"/>
        </w:rPr>
      </w:pPr>
      <w:r w:rsidRPr="003D4675">
        <w:rPr>
          <w:rFonts w:asciiTheme="majorHAnsi" w:hAnsiTheme="majorHAnsi"/>
          <w:sz w:val="28"/>
          <w:szCs w:val="28"/>
        </w:rPr>
        <w:t>Add</w:t>
      </w:r>
      <w:r w:rsidR="005229D7" w:rsidRPr="003D4675">
        <w:rPr>
          <w:rFonts w:asciiTheme="majorHAnsi" w:hAnsiTheme="majorHAnsi"/>
          <w:sz w:val="28"/>
          <w:szCs w:val="28"/>
        </w:rPr>
        <w:t xml:space="preserve"> fresh flowers.</w:t>
      </w:r>
    </w:p>
    <w:p w14:paraId="0E7D4234"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DAILY CLEANING OF KITCHEN</w:t>
      </w:r>
    </w:p>
    <w:p w14:paraId="76616ED9" w14:textId="77777777" w:rsidR="00321288" w:rsidRPr="003D4675" w:rsidRDefault="005229D7">
      <w:pPr>
        <w:pStyle w:val="ListParagraph"/>
        <w:numPr>
          <w:ilvl w:val="0"/>
          <w:numId w:val="85"/>
        </w:numPr>
        <w:rPr>
          <w:rFonts w:asciiTheme="majorHAnsi" w:hAnsiTheme="majorHAnsi"/>
          <w:sz w:val="28"/>
          <w:szCs w:val="28"/>
        </w:rPr>
      </w:pPr>
      <w:r w:rsidRPr="003D4675">
        <w:rPr>
          <w:rFonts w:asciiTheme="majorHAnsi" w:hAnsiTheme="majorHAnsi"/>
          <w:sz w:val="28"/>
          <w:szCs w:val="28"/>
        </w:rPr>
        <w:t>Open the windows to air the room.</w:t>
      </w:r>
    </w:p>
    <w:p w14:paraId="12E6703F" w14:textId="77777777" w:rsidR="00321288" w:rsidRPr="003D4675" w:rsidRDefault="005229D7">
      <w:pPr>
        <w:pStyle w:val="ListParagraph"/>
        <w:numPr>
          <w:ilvl w:val="0"/>
          <w:numId w:val="86"/>
        </w:numPr>
        <w:rPr>
          <w:rFonts w:asciiTheme="majorHAnsi" w:hAnsiTheme="majorHAnsi"/>
          <w:sz w:val="28"/>
          <w:szCs w:val="28"/>
        </w:rPr>
      </w:pPr>
      <w:r w:rsidRPr="003D4675">
        <w:rPr>
          <w:rFonts w:asciiTheme="majorHAnsi" w:hAnsiTheme="majorHAnsi"/>
          <w:sz w:val="28"/>
          <w:szCs w:val="28"/>
        </w:rPr>
        <w:t>Sweep down cobwebs and dust from ceiling and walls.</w:t>
      </w:r>
    </w:p>
    <w:p w14:paraId="2D6CECA4" w14:textId="77777777" w:rsidR="00321288" w:rsidRPr="003D4675" w:rsidRDefault="005229D7">
      <w:pPr>
        <w:pStyle w:val="ListParagraph"/>
        <w:numPr>
          <w:ilvl w:val="0"/>
          <w:numId w:val="87"/>
        </w:numPr>
        <w:rPr>
          <w:rFonts w:asciiTheme="majorHAnsi" w:hAnsiTheme="majorHAnsi"/>
          <w:sz w:val="28"/>
          <w:szCs w:val="28"/>
        </w:rPr>
      </w:pPr>
      <w:r w:rsidRPr="003D4675">
        <w:rPr>
          <w:rFonts w:asciiTheme="majorHAnsi" w:hAnsiTheme="majorHAnsi"/>
          <w:sz w:val="28"/>
          <w:szCs w:val="28"/>
        </w:rPr>
        <w:t>Sweep the floor.</w:t>
      </w:r>
    </w:p>
    <w:p w14:paraId="46BF1B8E" w14:textId="77777777" w:rsidR="00321288" w:rsidRPr="003D4675" w:rsidRDefault="005229D7">
      <w:pPr>
        <w:pStyle w:val="ListParagraph"/>
        <w:numPr>
          <w:ilvl w:val="0"/>
          <w:numId w:val="88"/>
        </w:numPr>
        <w:rPr>
          <w:rFonts w:asciiTheme="majorHAnsi" w:hAnsiTheme="majorHAnsi"/>
          <w:sz w:val="28"/>
          <w:szCs w:val="28"/>
        </w:rPr>
      </w:pPr>
      <w:r w:rsidRPr="003D4675">
        <w:rPr>
          <w:rFonts w:asciiTheme="majorHAnsi" w:hAnsiTheme="majorHAnsi"/>
          <w:sz w:val="28"/>
          <w:szCs w:val="28"/>
        </w:rPr>
        <w:t>Wash any dirty plates and utensils.</w:t>
      </w:r>
    </w:p>
    <w:p w14:paraId="2C90F778" w14:textId="77777777" w:rsidR="00321288" w:rsidRPr="003D4675" w:rsidRDefault="005229D7">
      <w:pPr>
        <w:pStyle w:val="ListParagraph"/>
        <w:numPr>
          <w:ilvl w:val="0"/>
          <w:numId w:val="89"/>
        </w:numPr>
        <w:rPr>
          <w:rFonts w:asciiTheme="majorHAnsi" w:hAnsiTheme="majorHAnsi"/>
          <w:sz w:val="28"/>
          <w:szCs w:val="28"/>
        </w:rPr>
      </w:pPr>
      <w:r w:rsidRPr="003D4675">
        <w:rPr>
          <w:rFonts w:asciiTheme="majorHAnsi" w:hAnsiTheme="majorHAnsi"/>
          <w:sz w:val="28"/>
          <w:szCs w:val="28"/>
        </w:rPr>
        <w:t>Clean the sinks, draining board and the wall around it.</w:t>
      </w:r>
    </w:p>
    <w:p w14:paraId="50728B1D" w14:textId="77777777" w:rsidR="00321288" w:rsidRPr="003D4675" w:rsidRDefault="005229D7">
      <w:pPr>
        <w:pStyle w:val="ListParagraph"/>
        <w:numPr>
          <w:ilvl w:val="0"/>
          <w:numId w:val="90"/>
        </w:numPr>
        <w:rPr>
          <w:rFonts w:asciiTheme="majorHAnsi" w:hAnsiTheme="majorHAnsi"/>
          <w:sz w:val="28"/>
          <w:szCs w:val="28"/>
        </w:rPr>
      </w:pPr>
      <w:r w:rsidRPr="003D4675">
        <w:rPr>
          <w:rFonts w:asciiTheme="majorHAnsi" w:hAnsiTheme="majorHAnsi"/>
          <w:sz w:val="28"/>
          <w:szCs w:val="28"/>
        </w:rPr>
        <w:t>Wipe the stove or cooker.</w:t>
      </w:r>
    </w:p>
    <w:p w14:paraId="554FAD2D" w14:textId="46A2C616" w:rsidR="00321288" w:rsidRPr="003D4675" w:rsidRDefault="005229D7">
      <w:pPr>
        <w:pStyle w:val="ListParagraph"/>
        <w:numPr>
          <w:ilvl w:val="0"/>
          <w:numId w:val="91"/>
        </w:numPr>
        <w:rPr>
          <w:rFonts w:asciiTheme="majorHAnsi" w:hAnsiTheme="majorHAnsi"/>
          <w:sz w:val="28"/>
          <w:szCs w:val="28"/>
        </w:rPr>
      </w:pPr>
      <w:r w:rsidRPr="003D4675">
        <w:rPr>
          <w:rFonts w:asciiTheme="majorHAnsi" w:hAnsiTheme="majorHAnsi"/>
          <w:sz w:val="28"/>
          <w:szCs w:val="28"/>
        </w:rPr>
        <w:t xml:space="preserve">Dust other </w:t>
      </w:r>
      <w:r w:rsidR="005D186D" w:rsidRPr="003D4675">
        <w:rPr>
          <w:rFonts w:asciiTheme="majorHAnsi" w:hAnsiTheme="majorHAnsi"/>
          <w:sz w:val="28"/>
          <w:szCs w:val="28"/>
        </w:rPr>
        <w:t>surfaces</w:t>
      </w:r>
      <w:r w:rsidRPr="003D4675">
        <w:rPr>
          <w:rFonts w:asciiTheme="majorHAnsi" w:hAnsiTheme="majorHAnsi"/>
          <w:sz w:val="28"/>
          <w:szCs w:val="28"/>
        </w:rPr>
        <w:t xml:space="preserve"> in the kitchen e.g. cabinet, table, refrigerator.</w:t>
      </w:r>
    </w:p>
    <w:p w14:paraId="6CB388C9" w14:textId="77777777" w:rsidR="00321288" w:rsidRPr="003D4675" w:rsidRDefault="005229D7">
      <w:pPr>
        <w:pStyle w:val="ListParagraph"/>
        <w:numPr>
          <w:ilvl w:val="0"/>
          <w:numId w:val="92"/>
        </w:numPr>
        <w:rPr>
          <w:rFonts w:asciiTheme="majorHAnsi" w:hAnsiTheme="majorHAnsi"/>
          <w:sz w:val="28"/>
          <w:szCs w:val="28"/>
        </w:rPr>
      </w:pPr>
      <w:r w:rsidRPr="003D4675">
        <w:rPr>
          <w:rFonts w:asciiTheme="majorHAnsi" w:hAnsiTheme="majorHAnsi"/>
          <w:sz w:val="28"/>
          <w:szCs w:val="28"/>
        </w:rPr>
        <w:t>Mop the floor.</w:t>
      </w:r>
    </w:p>
    <w:p w14:paraId="3E93875F" w14:textId="77777777" w:rsidR="00321288" w:rsidRPr="003D4675" w:rsidRDefault="005229D7">
      <w:pPr>
        <w:pStyle w:val="ListParagraph"/>
        <w:numPr>
          <w:ilvl w:val="0"/>
          <w:numId w:val="93"/>
        </w:numPr>
        <w:rPr>
          <w:rFonts w:asciiTheme="majorHAnsi" w:hAnsiTheme="majorHAnsi"/>
          <w:sz w:val="28"/>
          <w:szCs w:val="28"/>
        </w:rPr>
      </w:pPr>
      <w:r w:rsidRPr="003D4675">
        <w:rPr>
          <w:rFonts w:asciiTheme="majorHAnsi" w:hAnsiTheme="majorHAnsi"/>
          <w:sz w:val="28"/>
          <w:szCs w:val="28"/>
        </w:rPr>
        <w:t>Arrange the utensils.</w:t>
      </w:r>
    </w:p>
    <w:p w14:paraId="3CBD2732" w14:textId="77777777" w:rsidR="00321288" w:rsidRPr="003D4675" w:rsidRDefault="005229D7">
      <w:pPr>
        <w:pStyle w:val="ListParagraph"/>
        <w:numPr>
          <w:ilvl w:val="0"/>
          <w:numId w:val="94"/>
        </w:numPr>
        <w:rPr>
          <w:rFonts w:asciiTheme="majorHAnsi" w:hAnsiTheme="majorHAnsi"/>
          <w:sz w:val="28"/>
          <w:szCs w:val="28"/>
        </w:rPr>
      </w:pPr>
      <w:r w:rsidRPr="003D4675">
        <w:rPr>
          <w:rFonts w:asciiTheme="majorHAnsi" w:hAnsiTheme="majorHAnsi"/>
          <w:sz w:val="28"/>
          <w:szCs w:val="28"/>
        </w:rPr>
        <w:t>Empty the dust bin or waste basket.</w:t>
      </w:r>
    </w:p>
    <w:p w14:paraId="3F958148" w14:textId="77777777" w:rsidR="00321288" w:rsidRPr="003D4675" w:rsidRDefault="005229D7">
      <w:pPr>
        <w:pStyle w:val="ListParagraph"/>
        <w:numPr>
          <w:ilvl w:val="0"/>
          <w:numId w:val="95"/>
        </w:numPr>
        <w:rPr>
          <w:rFonts w:asciiTheme="majorHAnsi" w:hAnsiTheme="majorHAnsi"/>
          <w:sz w:val="28"/>
          <w:szCs w:val="28"/>
        </w:rPr>
      </w:pPr>
      <w:r w:rsidRPr="003D4675">
        <w:rPr>
          <w:rFonts w:asciiTheme="majorHAnsi" w:hAnsiTheme="majorHAnsi"/>
          <w:sz w:val="28"/>
          <w:szCs w:val="28"/>
        </w:rPr>
        <w:t>Sweep out the inside of the bin or basket using a stiff broom or brush.</w:t>
      </w:r>
    </w:p>
    <w:p w14:paraId="658D7202" w14:textId="77777777" w:rsidR="00321288" w:rsidRPr="003D4675" w:rsidRDefault="005229D7">
      <w:pPr>
        <w:pStyle w:val="ListParagraph"/>
        <w:numPr>
          <w:ilvl w:val="0"/>
          <w:numId w:val="96"/>
        </w:numPr>
        <w:rPr>
          <w:rFonts w:asciiTheme="majorHAnsi" w:hAnsiTheme="majorHAnsi"/>
          <w:sz w:val="28"/>
          <w:szCs w:val="28"/>
        </w:rPr>
      </w:pPr>
      <w:r w:rsidRPr="003D4675">
        <w:rPr>
          <w:rFonts w:asciiTheme="majorHAnsi" w:hAnsiTheme="majorHAnsi"/>
          <w:sz w:val="28"/>
          <w:szCs w:val="28"/>
        </w:rPr>
        <w:t>Clean the broom or brush and put away properly.</w:t>
      </w:r>
    </w:p>
    <w:p w14:paraId="7E5BA22C"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DAILY CLEANING OF BATHROOM &amp; TOILET</w:t>
      </w:r>
    </w:p>
    <w:p w14:paraId="1C695DF5" w14:textId="6B831130" w:rsidR="00321288" w:rsidRPr="003D4675" w:rsidRDefault="005229D7">
      <w:pPr>
        <w:pStyle w:val="ListParagraph"/>
        <w:numPr>
          <w:ilvl w:val="0"/>
          <w:numId w:val="97"/>
        </w:numPr>
        <w:rPr>
          <w:rFonts w:asciiTheme="majorHAnsi" w:hAnsiTheme="majorHAnsi"/>
          <w:sz w:val="28"/>
          <w:szCs w:val="28"/>
        </w:rPr>
      </w:pPr>
      <w:r w:rsidRPr="003D4675">
        <w:rPr>
          <w:rFonts w:asciiTheme="majorHAnsi" w:hAnsiTheme="majorHAnsi"/>
          <w:sz w:val="28"/>
          <w:szCs w:val="28"/>
        </w:rPr>
        <w:t xml:space="preserve">Sweep the floor with </w:t>
      </w:r>
      <w:r w:rsidR="005D186D" w:rsidRPr="003D4675">
        <w:rPr>
          <w:rFonts w:asciiTheme="majorHAnsi" w:hAnsiTheme="majorHAnsi"/>
          <w:sz w:val="28"/>
          <w:szCs w:val="28"/>
        </w:rPr>
        <w:t>a special</w:t>
      </w:r>
      <w:r w:rsidRPr="003D4675">
        <w:rPr>
          <w:rFonts w:asciiTheme="majorHAnsi" w:hAnsiTheme="majorHAnsi"/>
          <w:sz w:val="28"/>
          <w:szCs w:val="28"/>
        </w:rPr>
        <w:t xml:space="preserve"> broom.</w:t>
      </w:r>
    </w:p>
    <w:p w14:paraId="1146501B" w14:textId="77777777" w:rsidR="00321288" w:rsidRPr="003D4675" w:rsidRDefault="005229D7">
      <w:pPr>
        <w:pStyle w:val="ListParagraph"/>
        <w:numPr>
          <w:ilvl w:val="0"/>
          <w:numId w:val="98"/>
        </w:numPr>
        <w:rPr>
          <w:rFonts w:asciiTheme="majorHAnsi" w:hAnsiTheme="majorHAnsi"/>
          <w:sz w:val="28"/>
          <w:szCs w:val="28"/>
        </w:rPr>
      </w:pPr>
      <w:r w:rsidRPr="003D4675">
        <w:rPr>
          <w:rFonts w:asciiTheme="majorHAnsi" w:hAnsiTheme="majorHAnsi"/>
          <w:sz w:val="28"/>
          <w:szCs w:val="28"/>
        </w:rPr>
        <w:t>Flush the toilet.</w:t>
      </w:r>
    </w:p>
    <w:p w14:paraId="517BD5F4" w14:textId="77777777" w:rsidR="00321288" w:rsidRPr="003D4675" w:rsidRDefault="005229D7">
      <w:pPr>
        <w:pStyle w:val="ListParagraph"/>
        <w:numPr>
          <w:ilvl w:val="0"/>
          <w:numId w:val="99"/>
        </w:numPr>
        <w:rPr>
          <w:rFonts w:asciiTheme="majorHAnsi" w:hAnsiTheme="majorHAnsi"/>
          <w:sz w:val="28"/>
          <w:szCs w:val="28"/>
        </w:rPr>
      </w:pPr>
      <w:r w:rsidRPr="003D4675">
        <w:rPr>
          <w:rFonts w:asciiTheme="majorHAnsi" w:hAnsiTheme="majorHAnsi"/>
          <w:sz w:val="28"/>
          <w:szCs w:val="28"/>
        </w:rPr>
        <w:t>Remove debris, including bits of sponge.</w:t>
      </w:r>
    </w:p>
    <w:p w14:paraId="16CBC9AF" w14:textId="77777777" w:rsidR="00321288" w:rsidRPr="003D4675" w:rsidRDefault="005229D7">
      <w:pPr>
        <w:pStyle w:val="ListParagraph"/>
        <w:numPr>
          <w:ilvl w:val="0"/>
          <w:numId w:val="100"/>
        </w:numPr>
        <w:rPr>
          <w:rFonts w:asciiTheme="majorHAnsi" w:hAnsiTheme="majorHAnsi"/>
          <w:sz w:val="28"/>
          <w:szCs w:val="28"/>
        </w:rPr>
      </w:pPr>
      <w:r w:rsidRPr="003D4675">
        <w:rPr>
          <w:rFonts w:asciiTheme="majorHAnsi" w:hAnsiTheme="majorHAnsi"/>
          <w:sz w:val="28"/>
          <w:szCs w:val="28"/>
        </w:rPr>
        <w:t>Draw the shower curtain if in use.</w:t>
      </w:r>
    </w:p>
    <w:p w14:paraId="23050276" w14:textId="77777777" w:rsidR="00321288" w:rsidRPr="003D4675" w:rsidRDefault="005229D7">
      <w:pPr>
        <w:pStyle w:val="ListParagraph"/>
        <w:numPr>
          <w:ilvl w:val="0"/>
          <w:numId w:val="101"/>
        </w:numPr>
        <w:rPr>
          <w:rFonts w:asciiTheme="majorHAnsi" w:hAnsiTheme="majorHAnsi"/>
          <w:sz w:val="28"/>
          <w:szCs w:val="28"/>
        </w:rPr>
      </w:pPr>
      <w:r w:rsidRPr="003D4675">
        <w:rPr>
          <w:rFonts w:asciiTheme="majorHAnsi" w:hAnsiTheme="majorHAnsi"/>
          <w:sz w:val="28"/>
          <w:szCs w:val="28"/>
        </w:rPr>
        <w:t>Wash the bath tub and wash hand basin.</w:t>
      </w:r>
    </w:p>
    <w:p w14:paraId="123C3213" w14:textId="77777777" w:rsidR="00321288" w:rsidRPr="003D4675" w:rsidRDefault="005229D7">
      <w:pPr>
        <w:pStyle w:val="ListParagraph"/>
        <w:numPr>
          <w:ilvl w:val="0"/>
          <w:numId w:val="102"/>
        </w:numPr>
        <w:rPr>
          <w:rFonts w:asciiTheme="majorHAnsi" w:hAnsiTheme="majorHAnsi"/>
          <w:sz w:val="28"/>
          <w:szCs w:val="28"/>
        </w:rPr>
      </w:pPr>
      <w:r w:rsidRPr="003D4675">
        <w:rPr>
          <w:rFonts w:asciiTheme="majorHAnsi" w:hAnsiTheme="majorHAnsi"/>
          <w:sz w:val="28"/>
          <w:szCs w:val="28"/>
        </w:rPr>
        <w:t>After each use, rinse the bath tub and mop up any water splashes on the floor.</w:t>
      </w:r>
    </w:p>
    <w:p w14:paraId="2A59C823" w14:textId="77777777" w:rsidR="00321288" w:rsidRPr="003D4675" w:rsidRDefault="005229D7">
      <w:pPr>
        <w:pStyle w:val="ListParagraph"/>
        <w:numPr>
          <w:ilvl w:val="0"/>
          <w:numId w:val="103"/>
        </w:numPr>
        <w:rPr>
          <w:rFonts w:asciiTheme="majorHAnsi" w:hAnsiTheme="majorHAnsi"/>
          <w:sz w:val="28"/>
          <w:szCs w:val="28"/>
        </w:rPr>
      </w:pPr>
      <w:r w:rsidRPr="003D4675">
        <w:rPr>
          <w:rFonts w:asciiTheme="majorHAnsi" w:hAnsiTheme="majorHAnsi"/>
          <w:sz w:val="28"/>
          <w:szCs w:val="28"/>
        </w:rPr>
        <w:t>Lift the seat of the W/C and sprinkle toilet cleaner such as “Harpic” inside the bowl.</w:t>
      </w:r>
    </w:p>
    <w:p w14:paraId="515FBA42" w14:textId="77777777" w:rsidR="00321288" w:rsidRPr="003D4675" w:rsidRDefault="005229D7">
      <w:pPr>
        <w:pStyle w:val="ListParagraph"/>
        <w:numPr>
          <w:ilvl w:val="0"/>
          <w:numId w:val="104"/>
        </w:numPr>
        <w:rPr>
          <w:rFonts w:asciiTheme="majorHAnsi" w:hAnsiTheme="majorHAnsi"/>
          <w:sz w:val="28"/>
          <w:szCs w:val="28"/>
        </w:rPr>
      </w:pPr>
      <w:r w:rsidRPr="003D4675">
        <w:rPr>
          <w:rFonts w:asciiTheme="majorHAnsi" w:hAnsiTheme="majorHAnsi"/>
          <w:sz w:val="28"/>
          <w:szCs w:val="28"/>
        </w:rPr>
        <w:t>Scrub the bowl with toilet brush, flush again.</w:t>
      </w:r>
    </w:p>
    <w:p w14:paraId="6079641F" w14:textId="77777777" w:rsidR="00321288" w:rsidRPr="003D4675" w:rsidRDefault="005229D7">
      <w:pPr>
        <w:pStyle w:val="ListParagraph"/>
        <w:numPr>
          <w:ilvl w:val="0"/>
          <w:numId w:val="106"/>
        </w:numPr>
        <w:rPr>
          <w:rFonts w:asciiTheme="majorHAnsi" w:hAnsiTheme="majorHAnsi"/>
          <w:sz w:val="28"/>
          <w:szCs w:val="28"/>
        </w:rPr>
      </w:pPr>
      <w:r w:rsidRPr="003D4675">
        <w:rPr>
          <w:rFonts w:asciiTheme="majorHAnsi" w:hAnsiTheme="majorHAnsi"/>
          <w:sz w:val="28"/>
          <w:szCs w:val="28"/>
        </w:rPr>
        <w:t>Wipe the outside of the bowl, seat and cover using a suitable cloth.</w:t>
      </w:r>
    </w:p>
    <w:p w14:paraId="2C02D38D" w14:textId="77777777" w:rsidR="00321288" w:rsidRPr="003D4675" w:rsidRDefault="005229D7">
      <w:pPr>
        <w:pStyle w:val="ListParagraph"/>
        <w:numPr>
          <w:ilvl w:val="0"/>
          <w:numId w:val="105"/>
        </w:numPr>
        <w:rPr>
          <w:rFonts w:asciiTheme="majorHAnsi" w:hAnsiTheme="majorHAnsi"/>
          <w:sz w:val="28"/>
          <w:szCs w:val="28"/>
        </w:rPr>
      </w:pPr>
      <w:r w:rsidRPr="003D4675">
        <w:rPr>
          <w:rFonts w:asciiTheme="majorHAnsi" w:hAnsiTheme="majorHAnsi"/>
          <w:sz w:val="28"/>
          <w:szCs w:val="28"/>
        </w:rPr>
        <w:t>Mop the floor.</w:t>
      </w:r>
    </w:p>
    <w:p w14:paraId="037A9D58" w14:textId="77777777" w:rsidR="00321288" w:rsidRPr="003D4675" w:rsidRDefault="005229D7">
      <w:pPr>
        <w:pStyle w:val="ListParagraph"/>
        <w:numPr>
          <w:ilvl w:val="0"/>
          <w:numId w:val="107"/>
        </w:numPr>
        <w:rPr>
          <w:rFonts w:asciiTheme="majorHAnsi" w:hAnsiTheme="majorHAnsi"/>
          <w:sz w:val="28"/>
          <w:szCs w:val="28"/>
        </w:rPr>
      </w:pPr>
      <w:r w:rsidRPr="003D4675">
        <w:rPr>
          <w:rFonts w:asciiTheme="majorHAnsi" w:hAnsiTheme="majorHAnsi"/>
          <w:sz w:val="28"/>
          <w:szCs w:val="28"/>
        </w:rPr>
        <w:t>Supply fresh toilet paper if necessary.</w:t>
      </w:r>
    </w:p>
    <w:p w14:paraId="11F2F9A3"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DAILY CLEANING OF THE BEDROOM</w:t>
      </w:r>
    </w:p>
    <w:p w14:paraId="315F8C53" w14:textId="77777777" w:rsidR="00321288" w:rsidRPr="003D4675" w:rsidRDefault="005229D7">
      <w:pPr>
        <w:pStyle w:val="ListParagraph"/>
        <w:numPr>
          <w:ilvl w:val="0"/>
          <w:numId w:val="108"/>
        </w:numPr>
        <w:rPr>
          <w:rFonts w:asciiTheme="majorHAnsi" w:hAnsiTheme="majorHAnsi"/>
          <w:sz w:val="28"/>
          <w:szCs w:val="28"/>
        </w:rPr>
      </w:pPr>
      <w:r w:rsidRPr="003D4675">
        <w:rPr>
          <w:rFonts w:asciiTheme="majorHAnsi" w:hAnsiTheme="majorHAnsi"/>
          <w:sz w:val="28"/>
          <w:szCs w:val="28"/>
        </w:rPr>
        <w:t>Open the windows and draw the curtains to air the room.</w:t>
      </w:r>
    </w:p>
    <w:p w14:paraId="39972924" w14:textId="77777777" w:rsidR="00321288" w:rsidRPr="003D4675" w:rsidRDefault="005229D7">
      <w:pPr>
        <w:pStyle w:val="ListParagraph"/>
        <w:numPr>
          <w:ilvl w:val="0"/>
          <w:numId w:val="109"/>
        </w:numPr>
        <w:rPr>
          <w:rFonts w:asciiTheme="majorHAnsi" w:hAnsiTheme="majorHAnsi"/>
          <w:sz w:val="28"/>
          <w:szCs w:val="28"/>
        </w:rPr>
      </w:pPr>
      <w:r w:rsidRPr="003D4675">
        <w:rPr>
          <w:rFonts w:asciiTheme="majorHAnsi" w:hAnsiTheme="majorHAnsi"/>
          <w:sz w:val="28"/>
          <w:szCs w:val="28"/>
        </w:rPr>
        <w:t>Take up mosquito net and adjust it neatly, if it is in use.</w:t>
      </w:r>
    </w:p>
    <w:p w14:paraId="77120D83" w14:textId="77777777" w:rsidR="00321288" w:rsidRPr="003D4675" w:rsidRDefault="005229D7">
      <w:pPr>
        <w:pStyle w:val="ListParagraph"/>
        <w:numPr>
          <w:ilvl w:val="0"/>
          <w:numId w:val="110"/>
        </w:numPr>
        <w:rPr>
          <w:rFonts w:asciiTheme="majorHAnsi" w:hAnsiTheme="majorHAnsi"/>
          <w:sz w:val="28"/>
          <w:szCs w:val="28"/>
        </w:rPr>
      </w:pPr>
      <w:r w:rsidRPr="003D4675">
        <w:rPr>
          <w:rFonts w:asciiTheme="majorHAnsi" w:hAnsiTheme="majorHAnsi"/>
          <w:sz w:val="28"/>
          <w:szCs w:val="28"/>
        </w:rPr>
        <w:t>Dust the bedroom furniture.</w:t>
      </w:r>
    </w:p>
    <w:p w14:paraId="0A9D46B7" w14:textId="77777777" w:rsidR="00321288" w:rsidRPr="003D4675" w:rsidRDefault="005229D7">
      <w:pPr>
        <w:pStyle w:val="ListParagraph"/>
        <w:numPr>
          <w:ilvl w:val="0"/>
          <w:numId w:val="111"/>
        </w:numPr>
        <w:rPr>
          <w:rFonts w:asciiTheme="majorHAnsi" w:hAnsiTheme="majorHAnsi"/>
          <w:sz w:val="28"/>
          <w:szCs w:val="28"/>
        </w:rPr>
      </w:pPr>
      <w:r w:rsidRPr="003D4675">
        <w:rPr>
          <w:rFonts w:asciiTheme="majorHAnsi" w:hAnsiTheme="majorHAnsi"/>
          <w:sz w:val="28"/>
          <w:szCs w:val="28"/>
        </w:rPr>
        <w:t>Sweep the floor and brush the floor covering.</w:t>
      </w:r>
    </w:p>
    <w:p w14:paraId="4EAE9227" w14:textId="77777777" w:rsidR="00321288" w:rsidRPr="003D4675" w:rsidRDefault="005229D7">
      <w:pPr>
        <w:pStyle w:val="ListParagraph"/>
        <w:numPr>
          <w:ilvl w:val="0"/>
          <w:numId w:val="112"/>
        </w:numPr>
        <w:rPr>
          <w:rFonts w:asciiTheme="majorHAnsi" w:hAnsiTheme="majorHAnsi"/>
          <w:sz w:val="28"/>
          <w:szCs w:val="28"/>
        </w:rPr>
      </w:pPr>
      <w:r w:rsidRPr="003D4675">
        <w:rPr>
          <w:rFonts w:asciiTheme="majorHAnsi" w:hAnsiTheme="majorHAnsi"/>
          <w:sz w:val="28"/>
          <w:szCs w:val="28"/>
        </w:rPr>
        <w:t>Make the bed.</w:t>
      </w:r>
    </w:p>
    <w:p w14:paraId="1A29BA70" w14:textId="77777777" w:rsidR="00321288" w:rsidRPr="003D4675" w:rsidRDefault="005229D7">
      <w:pPr>
        <w:pStyle w:val="ListParagraph"/>
        <w:numPr>
          <w:ilvl w:val="0"/>
          <w:numId w:val="113"/>
        </w:numPr>
        <w:rPr>
          <w:rFonts w:asciiTheme="majorHAnsi" w:hAnsiTheme="majorHAnsi"/>
          <w:sz w:val="28"/>
          <w:szCs w:val="28"/>
        </w:rPr>
      </w:pPr>
      <w:r w:rsidRPr="003D4675">
        <w:rPr>
          <w:rFonts w:asciiTheme="majorHAnsi" w:hAnsiTheme="majorHAnsi"/>
          <w:sz w:val="28"/>
          <w:szCs w:val="28"/>
        </w:rPr>
        <w:t>Arrange the dressing table.</w:t>
      </w:r>
    </w:p>
    <w:p w14:paraId="4DE20D1D" w14:textId="232D86AD" w:rsidR="00321288" w:rsidRPr="003D4675" w:rsidRDefault="005229D7">
      <w:pPr>
        <w:pStyle w:val="ListParagraph"/>
        <w:numPr>
          <w:ilvl w:val="0"/>
          <w:numId w:val="114"/>
        </w:numPr>
        <w:rPr>
          <w:rFonts w:asciiTheme="majorHAnsi" w:hAnsiTheme="majorHAnsi"/>
          <w:sz w:val="28"/>
          <w:szCs w:val="28"/>
        </w:rPr>
      </w:pPr>
      <w:r w:rsidRPr="003D4675">
        <w:rPr>
          <w:rFonts w:asciiTheme="majorHAnsi" w:hAnsiTheme="majorHAnsi"/>
          <w:sz w:val="28"/>
          <w:szCs w:val="28"/>
        </w:rPr>
        <w:lastRenderedPageBreak/>
        <w:t xml:space="preserve">Clean the duster and </w:t>
      </w:r>
      <w:r w:rsidR="005D186D" w:rsidRPr="003D4675">
        <w:rPr>
          <w:rFonts w:asciiTheme="majorHAnsi" w:hAnsiTheme="majorHAnsi"/>
          <w:sz w:val="28"/>
          <w:szCs w:val="28"/>
        </w:rPr>
        <w:t>put it</w:t>
      </w:r>
      <w:r w:rsidRPr="003D4675">
        <w:rPr>
          <w:rFonts w:asciiTheme="majorHAnsi" w:hAnsiTheme="majorHAnsi"/>
          <w:sz w:val="28"/>
          <w:szCs w:val="28"/>
        </w:rPr>
        <w:t xml:space="preserve"> away neatly.</w:t>
      </w:r>
    </w:p>
    <w:p w14:paraId="741DF4BD" w14:textId="77777777" w:rsidR="00321288" w:rsidRPr="003D4675" w:rsidRDefault="00321288">
      <w:pPr>
        <w:rPr>
          <w:rFonts w:asciiTheme="majorHAnsi" w:hAnsiTheme="majorHAnsi"/>
          <w:sz w:val="28"/>
          <w:szCs w:val="28"/>
        </w:rPr>
      </w:pPr>
    </w:p>
    <w:p w14:paraId="3C42E362" w14:textId="77777777" w:rsidR="00321288" w:rsidRPr="003D4675" w:rsidRDefault="005229D7">
      <w:pPr>
        <w:rPr>
          <w:rFonts w:asciiTheme="majorHAnsi" w:hAnsiTheme="majorHAnsi"/>
          <w:sz w:val="28"/>
          <w:szCs w:val="28"/>
        </w:rPr>
      </w:pPr>
      <w:r w:rsidRPr="003D4675">
        <w:rPr>
          <w:rFonts w:asciiTheme="majorHAnsi" w:hAnsiTheme="majorHAnsi"/>
          <w:sz w:val="28"/>
          <w:szCs w:val="28"/>
        </w:rPr>
        <w:t>WEEK: SIX AND SEVEN</w:t>
      </w:r>
    </w:p>
    <w:p w14:paraId="6D19EFA7" w14:textId="77777777" w:rsidR="00321288" w:rsidRPr="003D4675" w:rsidRDefault="005229D7">
      <w:pPr>
        <w:rPr>
          <w:rFonts w:asciiTheme="majorHAnsi" w:hAnsiTheme="majorHAnsi"/>
          <w:sz w:val="28"/>
          <w:szCs w:val="28"/>
        </w:rPr>
      </w:pPr>
      <w:r w:rsidRPr="003D4675">
        <w:rPr>
          <w:rFonts w:asciiTheme="majorHAnsi" w:hAnsiTheme="majorHAnsi"/>
          <w:sz w:val="28"/>
          <w:szCs w:val="28"/>
        </w:rPr>
        <w:t>TOPIC: FLOWER ARRANGEMENT</w:t>
      </w:r>
    </w:p>
    <w:p w14:paraId="170BDDB2" w14:textId="77777777" w:rsidR="00321288" w:rsidRPr="003D4675" w:rsidRDefault="005229D7">
      <w:pPr>
        <w:rPr>
          <w:rFonts w:asciiTheme="majorHAnsi" w:hAnsiTheme="majorHAnsi"/>
          <w:sz w:val="28"/>
          <w:szCs w:val="28"/>
        </w:rPr>
      </w:pPr>
      <w:r w:rsidRPr="003D4675">
        <w:rPr>
          <w:rFonts w:asciiTheme="majorHAnsi" w:hAnsiTheme="majorHAnsi"/>
          <w:sz w:val="28"/>
          <w:szCs w:val="28"/>
        </w:rPr>
        <w:t>USES OF FLOWER IN THE FUNCTIONAL AREAS OF THE HOME</w:t>
      </w:r>
    </w:p>
    <w:p w14:paraId="3D44AB17" w14:textId="77777777" w:rsidR="00321288" w:rsidRPr="003D4675" w:rsidRDefault="005229D7">
      <w:pPr>
        <w:pStyle w:val="ListParagraph"/>
        <w:numPr>
          <w:ilvl w:val="0"/>
          <w:numId w:val="115"/>
        </w:numPr>
        <w:rPr>
          <w:rFonts w:asciiTheme="majorHAnsi" w:hAnsiTheme="majorHAnsi"/>
          <w:sz w:val="28"/>
          <w:szCs w:val="28"/>
        </w:rPr>
      </w:pPr>
      <w:r w:rsidRPr="003D4675">
        <w:rPr>
          <w:rFonts w:asciiTheme="majorHAnsi" w:hAnsiTheme="majorHAnsi"/>
          <w:sz w:val="28"/>
          <w:szCs w:val="28"/>
        </w:rPr>
        <w:t xml:space="preserve">Flowers add beauty to the room </w:t>
      </w:r>
      <w:proofErr w:type="gramStart"/>
      <w:r w:rsidRPr="003D4675">
        <w:rPr>
          <w:rFonts w:asciiTheme="majorHAnsi" w:hAnsiTheme="majorHAnsi"/>
          <w:sz w:val="28"/>
          <w:szCs w:val="28"/>
        </w:rPr>
        <w:t>and also</w:t>
      </w:r>
      <w:proofErr w:type="gramEnd"/>
      <w:r w:rsidRPr="003D4675">
        <w:rPr>
          <w:rFonts w:asciiTheme="majorHAnsi" w:hAnsiTheme="majorHAnsi"/>
          <w:sz w:val="28"/>
          <w:szCs w:val="28"/>
        </w:rPr>
        <w:t xml:space="preserve"> provide a pleasing atmosphere</w:t>
      </w:r>
    </w:p>
    <w:p w14:paraId="0E645864" w14:textId="77777777" w:rsidR="00321288" w:rsidRPr="003D4675" w:rsidRDefault="005229D7">
      <w:pPr>
        <w:pStyle w:val="ListParagraph"/>
        <w:numPr>
          <w:ilvl w:val="0"/>
          <w:numId w:val="116"/>
        </w:numPr>
        <w:rPr>
          <w:rFonts w:asciiTheme="majorHAnsi" w:hAnsiTheme="majorHAnsi"/>
          <w:sz w:val="28"/>
          <w:szCs w:val="28"/>
        </w:rPr>
      </w:pPr>
      <w:r w:rsidRPr="003D4675">
        <w:rPr>
          <w:rFonts w:asciiTheme="majorHAnsi" w:hAnsiTheme="majorHAnsi"/>
          <w:sz w:val="28"/>
          <w:szCs w:val="28"/>
        </w:rPr>
        <w:t>Flowers give soothing effect to the room</w:t>
      </w:r>
    </w:p>
    <w:p w14:paraId="3A9FAF4C" w14:textId="77777777" w:rsidR="00321288" w:rsidRPr="003D4675" w:rsidRDefault="005229D7">
      <w:pPr>
        <w:pStyle w:val="ListParagraph"/>
        <w:numPr>
          <w:ilvl w:val="0"/>
          <w:numId w:val="117"/>
        </w:numPr>
        <w:rPr>
          <w:rFonts w:asciiTheme="majorHAnsi" w:hAnsiTheme="majorHAnsi"/>
          <w:sz w:val="28"/>
          <w:szCs w:val="28"/>
        </w:rPr>
      </w:pPr>
      <w:r w:rsidRPr="003D4675">
        <w:rPr>
          <w:rFonts w:asciiTheme="majorHAnsi" w:hAnsiTheme="majorHAnsi"/>
          <w:sz w:val="28"/>
          <w:szCs w:val="28"/>
        </w:rPr>
        <w:t>Flowers give sweet fragrance all the time</w:t>
      </w:r>
    </w:p>
    <w:p w14:paraId="1B14CE94" w14:textId="77777777" w:rsidR="00321288" w:rsidRPr="003D4675" w:rsidRDefault="005229D7">
      <w:pPr>
        <w:pStyle w:val="ListParagraph"/>
        <w:numPr>
          <w:ilvl w:val="0"/>
          <w:numId w:val="118"/>
        </w:numPr>
        <w:rPr>
          <w:rFonts w:asciiTheme="majorHAnsi" w:hAnsiTheme="majorHAnsi"/>
          <w:sz w:val="28"/>
          <w:szCs w:val="28"/>
        </w:rPr>
      </w:pPr>
      <w:r w:rsidRPr="003D4675">
        <w:rPr>
          <w:rFonts w:asciiTheme="majorHAnsi" w:hAnsiTheme="majorHAnsi"/>
          <w:sz w:val="28"/>
          <w:szCs w:val="28"/>
        </w:rPr>
        <w:t>Flowers are pleasing to the eyes, refresh our body and mind</w:t>
      </w:r>
    </w:p>
    <w:p w14:paraId="0845C0B0" w14:textId="7AE47A85" w:rsidR="00321288" w:rsidRPr="003D4675" w:rsidRDefault="005229D7">
      <w:pPr>
        <w:pStyle w:val="ListParagraph"/>
        <w:numPr>
          <w:ilvl w:val="0"/>
          <w:numId w:val="119"/>
        </w:numPr>
        <w:rPr>
          <w:rFonts w:asciiTheme="majorHAnsi" w:hAnsiTheme="majorHAnsi"/>
          <w:sz w:val="28"/>
          <w:szCs w:val="28"/>
        </w:rPr>
      </w:pPr>
      <w:r w:rsidRPr="003D4675">
        <w:rPr>
          <w:rFonts w:asciiTheme="majorHAnsi" w:hAnsiTheme="majorHAnsi"/>
          <w:sz w:val="28"/>
          <w:szCs w:val="28"/>
        </w:rPr>
        <w:t xml:space="preserve">Flowers do not only create </w:t>
      </w:r>
      <w:r w:rsidR="005D186D" w:rsidRPr="003D4675">
        <w:rPr>
          <w:rFonts w:asciiTheme="majorHAnsi" w:hAnsiTheme="majorHAnsi"/>
          <w:sz w:val="28"/>
          <w:szCs w:val="28"/>
        </w:rPr>
        <w:t>an aesthetic</w:t>
      </w:r>
      <w:r w:rsidRPr="003D4675">
        <w:rPr>
          <w:rFonts w:asciiTheme="majorHAnsi" w:hAnsiTheme="majorHAnsi"/>
          <w:sz w:val="28"/>
          <w:szCs w:val="28"/>
        </w:rPr>
        <w:t xml:space="preserve"> sense but spruce up the place they are used </w:t>
      </w:r>
      <w:proofErr w:type="gramStart"/>
      <w:r w:rsidRPr="003D4675">
        <w:rPr>
          <w:rFonts w:asciiTheme="majorHAnsi" w:hAnsiTheme="majorHAnsi"/>
          <w:sz w:val="28"/>
          <w:szCs w:val="28"/>
        </w:rPr>
        <w:t>at</w:t>
      </w:r>
      <w:proofErr w:type="gramEnd"/>
      <w:r w:rsidRPr="003D4675">
        <w:rPr>
          <w:rFonts w:asciiTheme="majorHAnsi" w:hAnsiTheme="majorHAnsi"/>
          <w:sz w:val="28"/>
          <w:szCs w:val="28"/>
        </w:rPr>
        <w:t>.</w:t>
      </w:r>
    </w:p>
    <w:p w14:paraId="76FDC6E6" w14:textId="77777777" w:rsidR="00321288" w:rsidRPr="003D4675" w:rsidRDefault="005229D7">
      <w:pPr>
        <w:pStyle w:val="ListParagraph"/>
        <w:numPr>
          <w:ilvl w:val="0"/>
          <w:numId w:val="120"/>
        </w:numPr>
        <w:rPr>
          <w:rFonts w:asciiTheme="majorHAnsi" w:hAnsiTheme="majorHAnsi"/>
          <w:sz w:val="28"/>
          <w:szCs w:val="28"/>
        </w:rPr>
      </w:pPr>
      <w:r w:rsidRPr="003D4675">
        <w:rPr>
          <w:rFonts w:asciiTheme="majorHAnsi" w:hAnsiTheme="majorHAnsi"/>
          <w:sz w:val="28"/>
          <w:szCs w:val="28"/>
        </w:rPr>
        <w:t>Flowers cheer up the emotions and express love for every member of the family.</w:t>
      </w:r>
    </w:p>
    <w:p w14:paraId="00C450C8" w14:textId="77777777" w:rsidR="00321288" w:rsidRPr="003D4675" w:rsidRDefault="005229D7">
      <w:pPr>
        <w:rPr>
          <w:rFonts w:asciiTheme="majorHAnsi" w:hAnsiTheme="majorHAnsi"/>
          <w:sz w:val="28"/>
          <w:szCs w:val="28"/>
        </w:rPr>
      </w:pPr>
      <w:r w:rsidRPr="003D4675">
        <w:rPr>
          <w:rFonts w:asciiTheme="majorHAnsi" w:hAnsiTheme="majorHAnsi"/>
          <w:sz w:val="28"/>
          <w:szCs w:val="28"/>
        </w:rPr>
        <w:t>SOME COMMON FLOWERS</w:t>
      </w:r>
    </w:p>
    <w:p w14:paraId="065BB970" w14:textId="77777777" w:rsidR="00321288" w:rsidRPr="003D4675" w:rsidRDefault="005229D7">
      <w:pPr>
        <w:pStyle w:val="ListParagraph"/>
        <w:numPr>
          <w:ilvl w:val="0"/>
          <w:numId w:val="121"/>
        </w:numPr>
        <w:rPr>
          <w:rFonts w:asciiTheme="majorHAnsi" w:hAnsiTheme="majorHAnsi"/>
          <w:sz w:val="28"/>
          <w:szCs w:val="28"/>
        </w:rPr>
      </w:pPr>
      <w:r w:rsidRPr="003D4675">
        <w:rPr>
          <w:rFonts w:asciiTheme="majorHAnsi" w:hAnsiTheme="majorHAnsi"/>
          <w:sz w:val="28"/>
          <w:szCs w:val="28"/>
        </w:rPr>
        <w:t>Hibiscus</w:t>
      </w:r>
    </w:p>
    <w:p w14:paraId="07E5BAAF" w14:textId="77777777" w:rsidR="00321288" w:rsidRPr="003D4675" w:rsidRDefault="005229D7">
      <w:pPr>
        <w:pStyle w:val="ListParagraph"/>
        <w:numPr>
          <w:ilvl w:val="0"/>
          <w:numId w:val="122"/>
        </w:numPr>
        <w:rPr>
          <w:rFonts w:asciiTheme="majorHAnsi" w:hAnsiTheme="majorHAnsi"/>
          <w:sz w:val="28"/>
          <w:szCs w:val="28"/>
        </w:rPr>
      </w:pPr>
      <w:r w:rsidRPr="003D4675">
        <w:rPr>
          <w:rFonts w:asciiTheme="majorHAnsi" w:hAnsiTheme="majorHAnsi"/>
          <w:sz w:val="28"/>
          <w:szCs w:val="28"/>
        </w:rPr>
        <w:t>Pride of Barbados</w:t>
      </w:r>
    </w:p>
    <w:p w14:paraId="13378503" w14:textId="77777777" w:rsidR="00321288" w:rsidRPr="003D4675" w:rsidRDefault="005229D7">
      <w:pPr>
        <w:pStyle w:val="ListParagraph"/>
        <w:numPr>
          <w:ilvl w:val="0"/>
          <w:numId w:val="123"/>
        </w:numPr>
        <w:rPr>
          <w:rFonts w:asciiTheme="majorHAnsi" w:hAnsiTheme="majorHAnsi"/>
          <w:sz w:val="28"/>
          <w:szCs w:val="28"/>
        </w:rPr>
      </w:pPr>
      <w:r w:rsidRPr="003D4675">
        <w:rPr>
          <w:rFonts w:asciiTheme="majorHAnsi" w:hAnsiTheme="majorHAnsi"/>
          <w:sz w:val="28"/>
          <w:szCs w:val="28"/>
        </w:rPr>
        <w:t>Marigold</w:t>
      </w:r>
    </w:p>
    <w:p w14:paraId="53F66D1D" w14:textId="77777777" w:rsidR="00321288" w:rsidRPr="003D4675" w:rsidRDefault="005229D7">
      <w:pPr>
        <w:pStyle w:val="ListParagraph"/>
        <w:numPr>
          <w:ilvl w:val="0"/>
          <w:numId w:val="124"/>
        </w:numPr>
        <w:rPr>
          <w:rFonts w:asciiTheme="majorHAnsi" w:hAnsiTheme="majorHAnsi"/>
          <w:sz w:val="28"/>
          <w:szCs w:val="28"/>
        </w:rPr>
      </w:pPr>
      <w:r w:rsidRPr="003D4675">
        <w:rPr>
          <w:rFonts w:asciiTheme="majorHAnsi" w:hAnsiTheme="majorHAnsi"/>
          <w:sz w:val="28"/>
          <w:szCs w:val="28"/>
        </w:rPr>
        <w:t>Bougainvillea</w:t>
      </w:r>
    </w:p>
    <w:p w14:paraId="2FC4C964" w14:textId="77777777" w:rsidR="00321288" w:rsidRPr="003D4675" w:rsidRDefault="005229D7">
      <w:pPr>
        <w:pStyle w:val="ListParagraph"/>
        <w:numPr>
          <w:ilvl w:val="0"/>
          <w:numId w:val="125"/>
        </w:numPr>
        <w:rPr>
          <w:rFonts w:asciiTheme="majorHAnsi" w:hAnsiTheme="majorHAnsi"/>
          <w:sz w:val="28"/>
          <w:szCs w:val="28"/>
        </w:rPr>
      </w:pPr>
      <w:r w:rsidRPr="003D4675">
        <w:rPr>
          <w:rFonts w:asciiTheme="majorHAnsi" w:hAnsiTheme="majorHAnsi"/>
          <w:sz w:val="28"/>
          <w:szCs w:val="28"/>
        </w:rPr>
        <w:t>Lilies</w:t>
      </w:r>
    </w:p>
    <w:p w14:paraId="2B6EC703" w14:textId="77777777" w:rsidR="00321288" w:rsidRPr="003D4675" w:rsidRDefault="005229D7">
      <w:pPr>
        <w:pStyle w:val="ListParagraph"/>
        <w:numPr>
          <w:ilvl w:val="0"/>
          <w:numId w:val="126"/>
        </w:numPr>
        <w:rPr>
          <w:rFonts w:asciiTheme="majorHAnsi" w:hAnsiTheme="majorHAnsi"/>
          <w:sz w:val="28"/>
          <w:szCs w:val="28"/>
        </w:rPr>
      </w:pPr>
      <w:r w:rsidRPr="003D4675">
        <w:rPr>
          <w:rFonts w:asciiTheme="majorHAnsi" w:hAnsiTheme="majorHAnsi"/>
          <w:sz w:val="28"/>
          <w:szCs w:val="28"/>
        </w:rPr>
        <w:t>Rose</w:t>
      </w:r>
    </w:p>
    <w:p w14:paraId="53D59515" w14:textId="77777777" w:rsidR="00321288" w:rsidRPr="003D4675" w:rsidRDefault="005229D7">
      <w:pPr>
        <w:pStyle w:val="ListParagraph"/>
        <w:numPr>
          <w:ilvl w:val="0"/>
          <w:numId w:val="127"/>
        </w:numPr>
        <w:rPr>
          <w:rFonts w:asciiTheme="majorHAnsi" w:hAnsiTheme="majorHAnsi"/>
          <w:sz w:val="28"/>
          <w:szCs w:val="28"/>
        </w:rPr>
      </w:pPr>
      <w:r w:rsidRPr="003D4675">
        <w:rPr>
          <w:rFonts w:asciiTheme="majorHAnsi" w:hAnsiTheme="majorHAnsi"/>
          <w:sz w:val="28"/>
          <w:szCs w:val="28"/>
        </w:rPr>
        <w:t>Alamanda</w:t>
      </w:r>
    </w:p>
    <w:p w14:paraId="43C51C0C" w14:textId="77777777" w:rsidR="00321288" w:rsidRPr="003D4675" w:rsidRDefault="005229D7">
      <w:pPr>
        <w:pStyle w:val="ListParagraph"/>
        <w:numPr>
          <w:ilvl w:val="0"/>
          <w:numId w:val="128"/>
        </w:numPr>
        <w:rPr>
          <w:rFonts w:asciiTheme="majorHAnsi" w:hAnsiTheme="majorHAnsi"/>
          <w:sz w:val="28"/>
          <w:szCs w:val="28"/>
        </w:rPr>
      </w:pPr>
      <w:r w:rsidRPr="003D4675">
        <w:rPr>
          <w:rFonts w:asciiTheme="majorHAnsi" w:hAnsiTheme="majorHAnsi"/>
          <w:sz w:val="28"/>
          <w:szCs w:val="28"/>
        </w:rPr>
        <w:t>Chrysanthemum</w:t>
      </w:r>
    </w:p>
    <w:p w14:paraId="7BD1D4E4" w14:textId="77777777" w:rsidR="00321288" w:rsidRPr="003D4675" w:rsidRDefault="005229D7">
      <w:pPr>
        <w:pStyle w:val="ListParagraph"/>
        <w:numPr>
          <w:ilvl w:val="0"/>
          <w:numId w:val="129"/>
        </w:numPr>
        <w:rPr>
          <w:rFonts w:asciiTheme="majorHAnsi" w:hAnsiTheme="majorHAnsi"/>
          <w:sz w:val="28"/>
          <w:szCs w:val="28"/>
        </w:rPr>
      </w:pPr>
      <w:r w:rsidRPr="003D4675">
        <w:rPr>
          <w:rFonts w:asciiTheme="majorHAnsi" w:hAnsiTheme="majorHAnsi"/>
          <w:sz w:val="28"/>
          <w:szCs w:val="28"/>
        </w:rPr>
        <w:t>Queen of the night</w:t>
      </w:r>
    </w:p>
    <w:p w14:paraId="3BE13B8B" w14:textId="77777777" w:rsidR="00321288" w:rsidRPr="003D4675" w:rsidRDefault="005229D7">
      <w:pPr>
        <w:pStyle w:val="ListParagraph"/>
        <w:numPr>
          <w:ilvl w:val="0"/>
          <w:numId w:val="130"/>
        </w:numPr>
        <w:rPr>
          <w:rFonts w:asciiTheme="majorHAnsi" w:hAnsiTheme="majorHAnsi"/>
          <w:sz w:val="28"/>
          <w:szCs w:val="28"/>
        </w:rPr>
      </w:pPr>
      <w:r w:rsidRPr="003D4675">
        <w:rPr>
          <w:rFonts w:asciiTheme="majorHAnsi" w:hAnsiTheme="majorHAnsi"/>
          <w:sz w:val="28"/>
          <w:szCs w:val="28"/>
        </w:rPr>
        <w:t>Bachelor’s buttons</w:t>
      </w:r>
    </w:p>
    <w:p w14:paraId="4AB621FB" w14:textId="77777777" w:rsidR="00321288" w:rsidRPr="003D4675" w:rsidRDefault="005229D7">
      <w:pPr>
        <w:pStyle w:val="ListParagraph"/>
        <w:numPr>
          <w:ilvl w:val="0"/>
          <w:numId w:val="131"/>
        </w:numPr>
        <w:rPr>
          <w:rFonts w:asciiTheme="majorHAnsi" w:hAnsiTheme="majorHAnsi"/>
          <w:sz w:val="28"/>
          <w:szCs w:val="28"/>
        </w:rPr>
      </w:pPr>
      <w:r w:rsidRPr="003D4675">
        <w:rPr>
          <w:rFonts w:asciiTheme="majorHAnsi" w:hAnsiTheme="majorHAnsi"/>
          <w:sz w:val="28"/>
          <w:szCs w:val="28"/>
        </w:rPr>
        <w:t>Zinnia</w:t>
      </w:r>
    </w:p>
    <w:p w14:paraId="484275E5" w14:textId="77777777" w:rsidR="00321288" w:rsidRPr="003D4675" w:rsidRDefault="005229D7">
      <w:pPr>
        <w:pStyle w:val="ListParagraph"/>
        <w:numPr>
          <w:ilvl w:val="0"/>
          <w:numId w:val="132"/>
        </w:numPr>
        <w:rPr>
          <w:rFonts w:asciiTheme="majorHAnsi" w:hAnsiTheme="majorHAnsi"/>
          <w:sz w:val="28"/>
          <w:szCs w:val="28"/>
        </w:rPr>
      </w:pPr>
      <w:r w:rsidRPr="003D4675">
        <w:rPr>
          <w:rFonts w:asciiTheme="majorHAnsi" w:hAnsiTheme="majorHAnsi"/>
          <w:sz w:val="28"/>
          <w:szCs w:val="28"/>
        </w:rPr>
        <w:t>Forget-me-not</w:t>
      </w:r>
    </w:p>
    <w:p w14:paraId="38B1B89F" w14:textId="77777777" w:rsidR="00321288" w:rsidRPr="003D4675" w:rsidRDefault="005229D7">
      <w:pPr>
        <w:rPr>
          <w:rFonts w:asciiTheme="majorHAnsi" w:hAnsiTheme="majorHAnsi"/>
          <w:sz w:val="28"/>
          <w:szCs w:val="28"/>
        </w:rPr>
      </w:pPr>
      <w:r w:rsidRPr="003D4675">
        <w:rPr>
          <w:rFonts w:asciiTheme="majorHAnsi" w:hAnsiTheme="majorHAnsi"/>
          <w:sz w:val="28"/>
          <w:szCs w:val="28"/>
        </w:rPr>
        <w:t>TYPES OF FLOWER ARRANGEMENT</w:t>
      </w:r>
    </w:p>
    <w:p w14:paraId="15046ADB" w14:textId="77777777" w:rsidR="00321288" w:rsidRPr="003D4675" w:rsidRDefault="005229D7">
      <w:pPr>
        <w:pStyle w:val="ListParagraph"/>
        <w:rPr>
          <w:rFonts w:asciiTheme="majorHAnsi" w:hAnsiTheme="majorHAnsi"/>
          <w:sz w:val="28"/>
          <w:szCs w:val="28"/>
        </w:rPr>
      </w:pPr>
      <w:r w:rsidRPr="003D4675">
        <w:rPr>
          <w:rFonts w:asciiTheme="majorHAnsi" w:hAnsiTheme="majorHAnsi"/>
          <w:sz w:val="28"/>
          <w:szCs w:val="28"/>
        </w:rPr>
        <w:t xml:space="preserve">       There are different types of flower arrangements, which are suitable for different places and occasions. Some of them are:</w:t>
      </w:r>
    </w:p>
    <w:p w14:paraId="658404C9" w14:textId="77777777" w:rsidR="00321288" w:rsidRPr="003D4675" w:rsidRDefault="005229D7">
      <w:pPr>
        <w:pStyle w:val="ListParagraph"/>
        <w:numPr>
          <w:ilvl w:val="0"/>
          <w:numId w:val="133"/>
        </w:numPr>
        <w:rPr>
          <w:rFonts w:asciiTheme="majorHAnsi" w:hAnsiTheme="majorHAnsi"/>
          <w:sz w:val="28"/>
          <w:szCs w:val="28"/>
        </w:rPr>
      </w:pPr>
      <w:r w:rsidRPr="003D4675">
        <w:rPr>
          <w:rFonts w:asciiTheme="majorHAnsi" w:hAnsiTheme="majorHAnsi"/>
          <w:sz w:val="28"/>
          <w:szCs w:val="28"/>
        </w:rPr>
        <w:t>Horizontal arrangement for dining and ceremonial high tables</w:t>
      </w:r>
    </w:p>
    <w:p w14:paraId="14B879D3" w14:textId="77777777" w:rsidR="00321288" w:rsidRPr="003D4675" w:rsidRDefault="005229D7">
      <w:pPr>
        <w:pStyle w:val="ListParagraph"/>
        <w:numPr>
          <w:ilvl w:val="0"/>
          <w:numId w:val="134"/>
        </w:numPr>
        <w:rPr>
          <w:rFonts w:asciiTheme="majorHAnsi" w:hAnsiTheme="majorHAnsi"/>
          <w:sz w:val="28"/>
          <w:szCs w:val="28"/>
        </w:rPr>
      </w:pPr>
      <w:r w:rsidRPr="003D4675">
        <w:rPr>
          <w:rFonts w:asciiTheme="majorHAnsi" w:hAnsiTheme="majorHAnsi"/>
          <w:sz w:val="28"/>
          <w:szCs w:val="28"/>
        </w:rPr>
        <w:t>Oral arrangements for large space</w:t>
      </w:r>
    </w:p>
    <w:p w14:paraId="04264F39" w14:textId="77777777" w:rsidR="00321288" w:rsidRPr="003D4675" w:rsidRDefault="005229D7">
      <w:pPr>
        <w:pStyle w:val="ListParagraph"/>
        <w:numPr>
          <w:ilvl w:val="0"/>
          <w:numId w:val="135"/>
        </w:numPr>
        <w:rPr>
          <w:rFonts w:asciiTheme="majorHAnsi" w:hAnsiTheme="majorHAnsi"/>
          <w:sz w:val="28"/>
          <w:szCs w:val="28"/>
        </w:rPr>
      </w:pPr>
      <w:r w:rsidRPr="003D4675">
        <w:rPr>
          <w:rFonts w:asciiTheme="majorHAnsi" w:hAnsiTheme="majorHAnsi"/>
          <w:sz w:val="28"/>
          <w:szCs w:val="28"/>
        </w:rPr>
        <w:t>Crescent arrangement for dining tables</w:t>
      </w:r>
    </w:p>
    <w:p w14:paraId="4CBA00B1" w14:textId="77777777" w:rsidR="00321288" w:rsidRPr="003D4675" w:rsidRDefault="005229D7">
      <w:pPr>
        <w:pStyle w:val="ListParagraph"/>
        <w:numPr>
          <w:ilvl w:val="0"/>
          <w:numId w:val="136"/>
        </w:numPr>
        <w:rPr>
          <w:rFonts w:asciiTheme="majorHAnsi" w:hAnsiTheme="majorHAnsi"/>
          <w:sz w:val="28"/>
          <w:szCs w:val="28"/>
        </w:rPr>
      </w:pPr>
      <w:r w:rsidRPr="003D4675">
        <w:rPr>
          <w:rFonts w:asciiTheme="majorHAnsi" w:hAnsiTheme="majorHAnsi"/>
          <w:sz w:val="28"/>
          <w:szCs w:val="28"/>
        </w:rPr>
        <w:t>Circular arrangement for large space</w:t>
      </w:r>
    </w:p>
    <w:p w14:paraId="16B96EFA" w14:textId="77777777" w:rsidR="00321288" w:rsidRPr="003D4675" w:rsidRDefault="005229D7">
      <w:pPr>
        <w:pStyle w:val="ListParagraph"/>
        <w:numPr>
          <w:ilvl w:val="0"/>
          <w:numId w:val="137"/>
        </w:numPr>
        <w:rPr>
          <w:rFonts w:asciiTheme="majorHAnsi" w:hAnsiTheme="majorHAnsi"/>
          <w:sz w:val="28"/>
          <w:szCs w:val="28"/>
        </w:rPr>
      </w:pPr>
      <w:r w:rsidRPr="003D4675">
        <w:rPr>
          <w:rFonts w:asciiTheme="majorHAnsi" w:hAnsiTheme="majorHAnsi"/>
          <w:sz w:val="28"/>
          <w:szCs w:val="28"/>
        </w:rPr>
        <w:t>Vertical arrangement for narrow space</w:t>
      </w:r>
    </w:p>
    <w:p w14:paraId="62E33D24" w14:textId="77777777" w:rsidR="00321288" w:rsidRPr="003D4675" w:rsidRDefault="005229D7">
      <w:pPr>
        <w:pStyle w:val="ListParagraph"/>
        <w:numPr>
          <w:ilvl w:val="0"/>
          <w:numId w:val="138"/>
        </w:numPr>
        <w:rPr>
          <w:rFonts w:asciiTheme="majorHAnsi" w:hAnsiTheme="majorHAnsi"/>
          <w:sz w:val="28"/>
          <w:szCs w:val="28"/>
        </w:rPr>
      </w:pPr>
      <w:r w:rsidRPr="003D4675">
        <w:rPr>
          <w:rFonts w:asciiTheme="majorHAnsi" w:hAnsiTheme="majorHAnsi"/>
          <w:sz w:val="28"/>
          <w:szCs w:val="28"/>
        </w:rPr>
        <w:t>Triangular arrangement for centre of table.</w:t>
      </w:r>
    </w:p>
    <w:p w14:paraId="42AD837E" w14:textId="77777777" w:rsidR="00321288" w:rsidRPr="003D4675" w:rsidRDefault="005229D7">
      <w:pPr>
        <w:rPr>
          <w:rFonts w:asciiTheme="majorHAnsi" w:hAnsiTheme="majorHAnsi"/>
          <w:sz w:val="28"/>
          <w:szCs w:val="28"/>
        </w:rPr>
      </w:pPr>
      <w:r w:rsidRPr="003D4675">
        <w:rPr>
          <w:rFonts w:asciiTheme="majorHAnsi" w:hAnsiTheme="majorHAnsi"/>
          <w:sz w:val="28"/>
          <w:szCs w:val="28"/>
        </w:rPr>
        <w:t>MATERIALS NEEDED FOR FLOWER ARRANGEMENT</w:t>
      </w:r>
    </w:p>
    <w:p w14:paraId="159A4474" w14:textId="77777777" w:rsidR="00321288" w:rsidRPr="003D4675" w:rsidRDefault="005229D7">
      <w:pPr>
        <w:pStyle w:val="ListParagraph"/>
        <w:numPr>
          <w:ilvl w:val="0"/>
          <w:numId w:val="139"/>
        </w:numPr>
        <w:rPr>
          <w:rFonts w:asciiTheme="majorHAnsi" w:hAnsiTheme="majorHAnsi"/>
          <w:sz w:val="28"/>
          <w:szCs w:val="28"/>
        </w:rPr>
      </w:pPr>
      <w:r w:rsidRPr="003D4675">
        <w:rPr>
          <w:rFonts w:asciiTheme="majorHAnsi" w:hAnsiTheme="majorHAnsi"/>
          <w:sz w:val="28"/>
          <w:szCs w:val="28"/>
        </w:rPr>
        <w:lastRenderedPageBreak/>
        <w:t>Flowers</w:t>
      </w:r>
    </w:p>
    <w:p w14:paraId="5A40DB26" w14:textId="77777777" w:rsidR="00321288" w:rsidRPr="003D4675" w:rsidRDefault="005229D7">
      <w:pPr>
        <w:pStyle w:val="ListParagraph"/>
        <w:numPr>
          <w:ilvl w:val="0"/>
          <w:numId w:val="140"/>
        </w:numPr>
        <w:rPr>
          <w:rFonts w:asciiTheme="majorHAnsi" w:hAnsiTheme="majorHAnsi"/>
          <w:sz w:val="28"/>
          <w:szCs w:val="28"/>
        </w:rPr>
      </w:pPr>
      <w:r w:rsidRPr="003D4675">
        <w:rPr>
          <w:rFonts w:asciiTheme="majorHAnsi" w:hAnsiTheme="majorHAnsi"/>
          <w:sz w:val="28"/>
          <w:szCs w:val="28"/>
        </w:rPr>
        <w:t>Flower vases</w:t>
      </w:r>
    </w:p>
    <w:p w14:paraId="052425D0" w14:textId="77777777" w:rsidR="00321288" w:rsidRPr="003D4675" w:rsidRDefault="005229D7">
      <w:pPr>
        <w:pStyle w:val="ListParagraph"/>
        <w:numPr>
          <w:ilvl w:val="0"/>
          <w:numId w:val="141"/>
        </w:numPr>
        <w:rPr>
          <w:rFonts w:asciiTheme="majorHAnsi" w:hAnsiTheme="majorHAnsi"/>
          <w:sz w:val="28"/>
          <w:szCs w:val="28"/>
        </w:rPr>
      </w:pPr>
      <w:r w:rsidRPr="003D4675">
        <w:rPr>
          <w:rFonts w:asciiTheme="majorHAnsi" w:hAnsiTheme="majorHAnsi"/>
          <w:sz w:val="28"/>
          <w:szCs w:val="28"/>
        </w:rPr>
        <w:t>Pair of scissors or sharp knife</w:t>
      </w:r>
    </w:p>
    <w:p w14:paraId="56CB4A58" w14:textId="77777777" w:rsidR="00321288" w:rsidRPr="003D4675" w:rsidRDefault="005229D7">
      <w:pPr>
        <w:pStyle w:val="ListParagraph"/>
        <w:numPr>
          <w:ilvl w:val="0"/>
          <w:numId w:val="142"/>
        </w:numPr>
        <w:rPr>
          <w:rFonts w:asciiTheme="majorHAnsi" w:hAnsiTheme="majorHAnsi"/>
          <w:sz w:val="28"/>
          <w:szCs w:val="28"/>
        </w:rPr>
      </w:pPr>
      <w:r w:rsidRPr="003D4675">
        <w:rPr>
          <w:rFonts w:asciiTheme="majorHAnsi" w:hAnsiTheme="majorHAnsi"/>
          <w:sz w:val="28"/>
          <w:szCs w:val="28"/>
        </w:rPr>
        <w:t>Water</w:t>
      </w:r>
    </w:p>
    <w:p w14:paraId="4FEFEB22" w14:textId="77777777" w:rsidR="00321288" w:rsidRPr="003D4675" w:rsidRDefault="005229D7">
      <w:pPr>
        <w:pStyle w:val="ListParagraph"/>
        <w:numPr>
          <w:ilvl w:val="0"/>
          <w:numId w:val="143"/>
        </w:numPr>
        <w:rPr>
          <w:rFonts w:asciiTheme="majorHAnsi" w:hAnsiTheme="majorHAnsi"/>
          <w:sz w:val="28"/>
          <w:szCs w:val="28"/>
        </w:rPr>
      </w:pPr>
      <w:r w:rsidRPr="003D4675">
        <w:rPr>
          <w:rFonts w:asciiTheme="majorHAnsi" w:hAnsiTheme="majorHAnsi"/>
          <w:sz w:val="28"/>
          <w:szCs w:val="28"/>
        </w:rPr>
        <w:t>Flower holder e.g. pin holders, small pebbles, floral foam</w:t>
      </w:r>
    </w:p>
    <w:p w14:paraId="421C5709" w14:textId="77777777" w:rsidR="00321288" w:rsidRPr="003D4675" w:rsidRDefault="005229D7">
      <w:pPr>
        <w:pStyle w:val="ListParagraph"/>
        <w:numPr>
          <w:ilvl w:val="0"/>
          <w:numId w:val="144"/>
        </w:numPr>
        <w:rPr>
          <w:rFonts w:asciiTheme="majorHAnsi" w:hAnsiTheme="majorHAnsi"/>
          <w:sz w:val="28"/>
          <w:szCs w:val="28"/>
        </w:rPr>
      </w:pPr>
      <w:r w:rsidRPr="003D4675">
        <w:rPr>
          <w:rFonts w:asciiTheme="majorHAnsi" w:hAnsiTheme="majorHAnsi"/>
          <w:sz w:val="28"/>
          <w:szCs w:val="28"/>
        </w:rPr>
        <w:t>Little sugar.</w:t>
      </w:r>
    </w:p>
    <w:p w14:paraId="5443CC62" w14:textId="77777777" w:rsidR="00321288" w:rsidRPr="003D4675" w:rsidRDefault="00321288">
      <w:pPr>
        <w:rPr>
          <w:rFonts w:asciiTheme="majorHAnsi" w:hAnsiTheme="majorHAnsi"/>
          <w:sz w:val="28"/>
          <w:szCs w:val="28"/>
        </w:rPr>
      </w:pPr>
    </w:p>
    <w:p w14:paraId="4804BCD1" w14:textId="77777777" w:rsidR="00321288" w:rsidRPr="003D4675" w:rsidRDefault="005229D7">
      <w:pPr>
        <w:rPr>
          <w:rFonts w:asciiTheme="majorHAnsi" w:hAnsiTheme="majorHAnsi"/>
          <w:sz w:val="28"/>
          <w:szCs w:val="28"/>
        </w:rPr>
      </w:pPr>
      <w:r w:rsidRPr="003D4675">
        <w:rPr>
          <w:rFonts w:asciiTheme="majorHAnsi" w:hAnsiTheme="majorHAnsi"/>
          <w:sz w:val="28"/>
          <w:szCs w:val="28"/>
        </w:rPr>
        <w:t>WEEK: EIGHT</w:t>
      </w:r>
    </w:p>
    <w:p w14:paraId="78CC895F" w14:textId="77777777" w:rsidR="00321288" w:rsidRPr="003D4675" w:rsidRDefault="005229D7">
      <w:pPr>
        <w:rPr>
          <w:rFonts w:asciiTheme="majorHAnsi" w:hAnsiTheme="majorHAnsi"/>
          <w:sz w:val="28"/>
          <w:szCs w:val="28"/>
        </w:rPr>
      </w:pPr>
      <w:r w:rsidRPr="003D4675">
        <w:rPr>
          <w:rFonts w:asciiTheme="majorHAnsi" w:hAnsiTheme="majorHAnsi"/>
          <w:sz w:val="28"/>
          <w:szCs w:val="28"/>
        </w:rPr>
        <w:t>TOPIC: CARE OF FAMILY CLOTHING AND HOUSEHOLD LINEN</w:t>
      </w:r>
    </w:p>
    <w:p w14:paraId="59BEED7B" w14:textId="77777777" w:rsidR="00321288" w:rsidRPr="003D4675" w:rsidRDefault="005229D7">
      <w:pPr>
        <w:rPr>
          <w:rFonts w:asciiTheme="majorHAnsi" w:hAnsiTheme="majorHAnsi"/>
          <w:sz w:val="28"/>
          <w:szCs w:val="28"/>
        </w:rPr>
      </w:pPr>
      <w:r w:rsidRPr="003D4675">
        <w:rPr>
          <w:rFonts w:asciiTheme="majorHAnsi" w:hAnsiTheme="majorHAnsi"/>
          <w:sz w:val="28"/>
          <w:szCs w:val="28"/>
        </w:rPr>
        <w:t xml:space="preserve">            Household linen is a term used collectively to include a variety of textile articles used in the home. A good supply of household linen is a very necessary item in the home; they are expensive and require good care.</w:t>
      </w:r>
    </w:p>
    <w:p w14:paraId="0CA97E26" w14:textId="77777777" w:rsidR="00321288" w:rsidRPr="003D4675" w:rsidRDefault="005229D7">
      <w:pPr>
        <w:rPr>
          <w:rFonts w:asciiTheme="majorHAnsi" w:hAnsiTheme="majorHAnsi"/>
          <w:sz w:val="28"/>
          <w:szCs w:val="28"/>
        </w:rPr>
      </w:pPr>
      <w:r w:rsidRPr="003D4675">
        <w:rPr>
          <w:rFonts w:asciiTheme="majorHAnsi" w:hAnsiTheme="majorHAnsi"/>
          <w:sz w:val="28"/>
          <w:szCs w:val="28"/>
        </w:rPr>
        <w:t>TYPES OF HOUSEHOLD LINEN AND THEIR USES</w:t>
      </w:r>
    </w:p>
    <w:p w14:paraId="5D5931F3" w14:textId="77777777" w:rsidR="00321288" w:rsidRPr="003D4675" w:rsidRDefault="005229D7">
      <w:pPr>
        <w:pStyle w:val="ListParagraph"/>
        <w:numPr>
          <w:ilvl w:val="0"/>
          <w:numId w:val="3"/>
        </w:numPr>
        <w:rPr>
          <w:rFonts w:asciiTheme="majorHAnsi" w:hAnsiTheme="majorHAnsi"/>
          <w:sz w:val="28"/>
          <w:szCs w:val="28"/>
        </w:rPr>
      </w:pPr>
      <w:r w:rsidRPr="003D4675">
        <w:rPr>
          <w:rFonts w:asciiTheme="majorHAnsi" w:hAnsiTheme="majorHAnsi"/>
          <w:sz w:val="28"/>
          <w:szCs w:val="28"/>
        </w:rPr>
        <w:t>CURTAINS AND DRAPERIES: These are fabrics or materials used for decorating our doors and windows. Curtains can be light or heavy, opaque or transparent.</w:t>
      </w:r>
    </w:p>
    <w:p w14:paraId="41DE0F51" w14:textId="77777777" w:rsidR="00321288" w:rsidRPr="003D4675" w:rsidRDefault="005229D7">
      <w:pPr>
        <w:rPr>
          <w:rFonts w:asciiTheme="majorHAnsi" w:hAnsiTheme="majorHAnsi"/>
          <w:sz w:val="28"/>
          <w:szCs w:val="28"/>
        </w:rPr>
      </w:pPr>
      <w:r w:rsidRPr="003D4675">
        <w:rPr>
          <w:rFonts w:asciiTheme="majorHAnsi" w:hAnsiTheme="majorHAnsi"/>
          <w:sz w:val="28"/>
          <w:szCs w:val="28"/>
        </w:rPr>
        <w:t>Uses of Curtains and Draperies</w:t>
      </w:r>
    </w:p>
    <w:p w14:paraId="7EFE80AC" w14:textId="77777777" w:rsidR="00321288" w:rsidRPr="003D4675" w:rsidRDefault="005229D7">
      <w:pPr>
        <w:pStyle w:val="ListParagraph"/>
        <w:numPr>
          <w:ilvl w:val="0"/>
          <w:numId w:val="145"/>
        </w:numPr>
        <w:rPr>
          <w:rFonts w:asciiTheme="majorHAnsi" w:hAnsiTheme="majorHAnsi"/>
          <w:sz w:val="28"/>
          <w:szCs w:val="28"/>
        </w:rPr>
      </w:pPr>
      <w:r w:rsidRPr="003D4675">
        <w:rPr>
          <w:rFonts w:asciiTheme="majorHAnsi" w:hAnsiTheme="majorHAnsi"/>
          <w:sz w:val="28"/>
          <w:szCs w:val="28"/>
        </w:rPr>
        <w:t>They shade the room from excessive light and wind.</w:t>
      </w:r>
    </w:p>
    <w:p w14:paraId="049B360E" w14:textId="77777777" w:rsidR="00321288" w:rsidRPr="003D4675" w:rsidRDefault="005229D7">
      <w:pPr>
        <w:pStyle w:val="ListParagraph"/>
        <w:numPr>
          <w:ilvl w:val="0"/>
          <w:numId w:val="146"/>
        </w:numPr>
        <w:rPr>
          <w:rFonts w:asciiTheme="majorHAnsi" w:hAnsiTheme="majorHAnsi"/>
          <w:sz w:val="28"/>
          <w:szCs w:val="28"/>
        </w:rPr>
      </w:pPr>
      <w:r w:rsidRPr="003D4675">
        <w:rPr>
          <w:rFonts w:asciiTheme="majorHAnsi" w:hAnsiTheme="majorHAnsi"/>
          <w:sz w:val="28"/>
          <w:szCs w:val="28"/>
        </w:rPr>
        <w:t>They beautify the room by adding colour to it.</w:t>
      </w:r>
    </w:p>
    <w:p w14:paraId="51757C65" w14:textId="574C005B" w:rsidR="00321288" w:rsidRPr="003D4675" w:rsidRDefault="005229D7">
      <w:pPr>
        <w:pStyle w:val="ListParagraph"/>
        <w:numPr>
          <w:ilvl w:val="0"/>
          <w:numId w:val="147"/>
        </w:numPr>
        <w:rPr>
          <w:rFonts w:asciiTheme="majorHAnsi" w:hAnsiTheme="majorHAnsi"/>
          <w:sz w:val="28"/>
          <w:szCs w:val="28"/>
        </w:rPr>
      </w:pPr>
      <w:r w:rsidRPr="003D4675">
        <w:rPr>
          <w:rFonts w:asciiTheme="majorHAnsi" w:hAnsiTheme="majorHAnsi"/>
          <w:sz w:val="28"/>
          <w:szCs w:val="28"/>
        </w:rPr>
        <w:t xml:space="preserve">They provide privacy for </w:t>
      </w:r>
      <w:r w:rsidR="005D186D" w:rsidRPr="003D4675">
        <w:rPr>
          <w:rFonts w:asciiTheme="majorHAnsi" w:hAnsiTheme="majorHAnsi"/>
          <w:sz w:val="28"/>
          <w:szCs w:val="28"/>
        </w:rPr>
        <w:t>the family</w:t>
      </w:r>
      <w:r w:rsidRPr="003D4675">
        <w:rPr>
          <w:rFonts w:asciiTheme="majorHAnsi" w:hAnsiTheme="majorHAnsi"/>
          <w:sz w:val="28"/>
          <w:szCs w:val="28"/>
        </w:rPr>
        <w:t>.</w:t>
      </w:r>
    </w:p>
    <w:p w14:paraId="23320935" w14:textId="77777777" w:rsidR="00321288" w:rsidRPr="003D4675" w:rsidRDefault="005229D7">
      <w:pPr>
        <w:pStyle w:val="ListParagraph"/>
        <w:numPr>
          <w:ilvl w:val="0"/>
          <w:numId w:val="148"/>
        </w:numPr>
        <w:rPr>
          <w:rFonts w:asciiTheme="majorHAnsi" w:hAnsiTheme="majorHAnsi"/>
          <w:sz w:val="28"/>
          <w:szCs w:val="28"/>
        </w:rPr>
      </w:pPr>
      <w:r w:rsidRPr="003D4675">
        <w:rPr>
          <w:rFonts w:asciiTheme="majorHAnsi" w:hAnsiTheme="majorHAnsi"/>
          <w:sz w:val="28"/>
          <w:szCs w:val="28"/>
        </w:rPr>
        <w:t>They establish the character and mood of a room.</w:t>
      </w:r>
    </w:p>
    <w:p w14:paraId="5197F9EA" w14:textId="77777777" w:rsidR="00321288" w:rsidRPr="003D4675" w:rsidRDefault="005229D7">
      <w:pPr>
        <w:pStyle w:val="ListParagraph"/>
        <w:numPr>
          <w:ilvl w:val="0"/>
          <w:numId w:val="3"/>
        </w:numPr>
        <w:rPr>
          <w:rFonts w:asciiTheme="majorHAnsi" w:hAnsiTheme="majorHAnsi"/>
          <w:sz w:val="28"/>
          <w:szCs w:val="28"/>
        </w:rPr>
      </w:pPr>
      <w:r w:rsidRPr="003D4675">
        <w:rPr>
          <w:rFonts w:asciiTheme="majorHAnsi" w:hAnsiTheme="majorHAnsi"/>
          <w:sz w:val="28"/>
          <w:szCs w:val="28"/>
        </w:rPr>
        <w:t xml:space="preserve">BED LINEN: Includes all the different types of fabrics materials used to make the bed. They are: </w:t>
      </w:r>
    </w:p>
    <w:p w14:paraId="4E5B60AC" w14:textId="77777777" w:rsidR="00321288" w:rsidRPr="003D4675" w:rsidRDefault="005229D7">
      <w:pPr>
        <w:pStyle w:val="ListParagraph"/>
        <w:numPr>
          <w:ilvl w:val="0"/>
          <w:numId w:val="149"/>
        </w:numPr>
        <w:rPr>
          <w:rFonts w:asciiTheme="majorHAnsi" w:hAnsiTheme="majorHAnsi"/>
          <w:sz w:val="28"/>
          <w:szCs w:val="28"/>
        </w:rPr>
      </w:pPr>
      <w:r w:rsidRPr="003D4675">
        <w:rPr>
          <w:rFonts w:asciiTheme="majorHAnsi" w:hAnsiTheme="majorHAnsi"/>
          <w:sz w:val="28"/>
          <w:szCs w:val="28"/>
        </w:rPr>
        <w:t xml:space="preserve">Mattress covers used for covering the mattress </w:t>
      </w:r>
      <w:proofErr w:type="gramStart"/>
      <w:r w:rsidRPr="003D4675">
        <w:rPr>
          <w:rFonts w:asciiTheme="majorHAnsi" w:hAnsiTheme="majorHAnsi"/>
          <w:sz w:val="28"/>
          <w:szCs w:val="28"/>
        </w:rPr>
        <w:t>in order to</w:t>
      </w:r>
      <w:proofErr w:type="gramEnd"/>
      <w:r w:rsidRPr="003D4675">
        <w:rPr>
          <w:rFonts w:asciiTheme="majorHAnsi" w:hAnsiTheme="majorHAnsi"/>
          <w:sz w:val="28"/>
          <w:szCs w:val="28"/>
        </w:rPr>
        <w:t xml:space="preserve"> protect it from dust and dirt</w:t>
      </w:r>
    </w:p>
    <w:p w14:paraId="22987815" w14:textId="77777777" w:rsidR="00321288" w:rsidRPr="003D4675" w:rsidRDefault="005229D7">
      <w:pPr>
        <w:pStyle w:val="ListParagraph"/>
        <w:numPr>
          <w:ilvl w:val="0"/>
          <w:numId w:val="150"/>
        </w:numPr>
        <w:rPr>
          <w:rFonts w:asciiTheme="majorHAnsi" w:hAnsiTheme="majorHAnsi"/>
          <w:sz w:val="28"/>
          <w:szCs w:val="28"/>
        </w:rPr>
      </w:pPr>
      <w:r w:rsidRPr="003D4675">
        <w:rPr>
          <w:rFonts w:asciiTheme="majorHAnsi" w:hAnsiTheme="majorHAnsi"/>
          <w:sz w:val="28"/>
          <w:szCs w:val="28"/>
        </w:rPr>
        <w:t>Bed sheets used for making the bed</w:t>
      </w:r>
    </w:p>
    <w:p w14:paraId="4E43900D" w14:textId="77777777" w:rsidR="00321288" w:rsidRPr="003D4675" w:rsidRDefault="005229D7">
      <w:pPr>
        <w:pStyle w:val="ListParagraph"/>
        <w:numPr>
          <w:ilvl w:val="0"/>
          <w:numId w:val="151"/>
        </w:numPr>
        <w:rPr>
          <w:rFonts w:asciiTheme="majorHAnsi" w:hAnsiTheme="majorHAnsi"/>
          <w:sz w:val="28"/>
          <w:szCs w:val="28"/>
        </w:rPr>
      </w:pPr>
      <w:r w:rsidRPr="003D4675">
        <w:rPr>
          <w:rFonts w:asciiTheme="majorHAnsi" w:hAnsiTheme="majorHAnsi"/>
          <w:sz w:val="28"/>
          <w:szCs w:val="28"/>
        </w:rPr>
        <w:t>Pillow cases used for covering the pillows</w:t>
      </w:r>
    </w:p>
    <w:p w14:paraId="10FA1512" w14:textId="77777777" w:rsidR="00321288" w:rsidRPr="003D4675" w:rsidRDefault="005229D7">
      <w:pPr>
        <w:pStyle w:val="ListParagraph"/>
        <w:numPr>
          <w:ilvl w:val="0"/>
          <w:numId w:val="152"/>
        </w:numPr>
        <w:rPr>
          <w:rFonts w:asciiTheme="majorHAnsi" w:hAnsiTheme="majorHAnsi"/>
          <w:sz w:val="28"/>
          <w:szCs w:val="28"/>
        </w:rPr>
      </w:pPr>
      <w:r w:rsidRPr="003D4675">
        <w:rPr>
          <w:rFonts w:asciiTheme="majorHAnsi" w:hAnsiTheme="majorHAnsi"/>
          <w:sz w:val="28"/>
          <w:szCs w:val="28"/>
        </w:rPr>
        <w:t>Bed spreads used as spread over a made bed and as a covering for the person lying on the bed</w:t>
      </w:r>
    </w:p>
    <w:p w14:paraId="65071EEA" w14:textId="717BF95F" w:rsidR="00321288" w:rsidRPr="003D4675" w:rsidRDefault="005229D7">
      <w:pPr>
        <w:pStyle w:val="ListParagraph"/>
        <w:numPr>
          <w:ilvl w:val="0"/>
          <w:numId w:val="153"/>
        </w:numPr>
        <w:rPr>
          <w:rFonts w:asciiTheme="majorHAnsi" w:hAnsiTheme="majorHAnsi"/>
          <w:sz w:val="28"/>
          <w:szCs w:val="28"/>
        </w:rPr>
      </w:pPr>
      <w:r w:rsidRPr="003D4675">
        <w:rPr>
          <w:rFonts w:asciiTheme="majorHAnsi" w:hAnsiTheme="majorHAnsi"/>
          <w:sz w:val="28"/>
          <w:szCs w:val="28"/>
        </w:rPr>
        <w:t xml:space="preserve">Blankets </w:t>
      </w:r>
      <w:r w:rsidR="005D186D" w:rsidRPr="003D4675">
        <w:rPr>
          <w:rFonts w:asciiTheme="majorHAnsi" w:hAnsiTheme="majorHAnsi"/>
          <w:sz w:val="28"/>
          <w:szCs w:val="28"/>
        </w:rPr>
        <w:t>are used</w:t>
      </w:r>
      <w:r w:rsidRPr="003D4675">
        <w:rPr>
          <w:rFonts w:asciiTheme="majorHAnsi" w:hAnsiTheme="majorHAnsi"/>
          <w:sz w:val="28"/>
          <w:szCs w:val="28"/>
        </w:rPr>
        <w:t xml:space="preserve"> </w:t>
      </w:r>
      <w:proofErr w:type="gramStart"/>
      <w:r w:rsidRPr="003D4675">
        <w:rPr>
          <w:rFonts w:asciiTheme="majorHAnsi" w:hAnsiTheme="majorHAnsi"/>
          <w:sz w:val="28"/>
          <w:szCs w:val="28"/>
        </w:rPr>
        <w:t>as  covering</w:t>
      </w:r>
      <w:proofErr w:type="gramEnd"/>
      <w:r w:rsidRPr="003D4675">
        <w:rPr>
          <w:rFonts w:asciiTheme="majorHAnsi" w:hAnsiTheme="majorHAnsi"/>
          <w:sz w:val="28"/>
          <w:szCs w:val="28"/>
        </w:rPr>
        <w:t xml:space="preserve"> for warmth </w:t>
      </w:r>
      <w:proofErr w:type="gramStart"/>
      <w:r w:rsidRPr="003D4675">
        <w:rPr>
          <w:rFonts w:asciiTheme="majorHAnsi" w:hAnsiTheme="majorHAnsi"/>
          <w:sz w:val="28"/>
          <w:szCs w:val="28"/>
        </w:rPr>
        <w:t>in</w:t>
      </w:r>
      <w:proofErr w:type="gramEnd"/>
      <w:r w:rsidRPr="003D4675">
        <w:rPr>
          <w:rFonts w:asciiTheme="majorHAnsi" w:hAnsiTheme="majorHAnsi"/>
          <w:sz w:val="28"/>
          <w:szCs w:val="28"/>
        </w:rPr>
        <w:t xml:space="preserve"> cold nights.</w:t>
      </w:r>
    </w:p>
    <w:p w14:paraId="5D39ECDE" w14:textId="77777777" w:rsidR="00321288" w:rsidRPr="003D4675" w:rsidRDefault="005229D7">
      <w:pPr>
        <w:pStyle w:val="ListParagraph"/>
        <w:numPr>
          <w:ilvl w:val="0"/>
          <w:numId w:val="3"/>
        </w:numPr>
        <w:rPr>
          <w:rFonts w:asciiTheme="majorHAnsi" w:hAnsiTheme="majorHAnsi"/>
          <w:sz w:val="28"/>
          <w:szCs w:val="28"/>
        </w:rPr>
      </w:pPr>
      <w:r w:rsidRPr="003D4675">
        <w:rPr>
          <w:rFonts w:asciiTheme="majorHAnsi" w:hAnsiTheme="majorHAnsi"/>
          <w:sz w:val="28"/>
          <w:szCs w:val="28"/>
        </w:rPr>
        <w:t>TABLE LINEN: refers to all clothes and mats used on the table. They include;</w:t>
      </w:r>
    </w:p>
    <w:p w14:paraId="1240F624" w14:textId="77777777" w:rsidR="00321288" w:rsidRPr="003D4675" w:rsidRDefault="005229D7">
      <w:pPr>
        <w:pStyle w:val="ListParagraph"/>
        <w:numPr>
          <w:ilvl w:val="0"/>
          <w:numId w:val="154"/>
        </w:numPr>
        <w:rPr>
          <w:rFonts w:asciiTheme="majorHAnsi" w:hAnsiTheme="majorHAnsi"/>
          <w:sz w:val="28"/>
          <w:szCs w:val="28"/>
        </w:rPr>
      </w:pPr>
      <w:r w:rsidRPr="003D4675">
        <w:rPr>
          <w:rFonts w:asciiTheme="majorHAnsi" w:hAnsiTheme="majorHAnsi"/>
          <w:sz w:val="28"/>
          <w:szCs w:val="28"/>
        </w:rPr>
        <w:t>Table clothes: used for covering the table</w:t>
      </w:r>
    </w:p>
    <w:p w14:paraId="612F6F5C" w14:textId="653AC128" w:rsidR="00321288" w:rsidRPr="003D4675" w:rsidRDefault="005229D7">
      <w:pPr>
        <w:pStyle w:val="ListParagraph"/>
        <w:numPr>
          <w:ilvl w:val="0"/>
          <w:numId w:val="155"/>
        </w:numPr>
        <w:rPr>
          <w:rFonts w:asciiTheme="majorHAnsi" w:hAnsiTheme="majorHAnsi"/>
          <w:sz w:val="28"/>
          <w:szCs w:val="28"/>
        </w:rPr>
      </w:pPr>
      <w:r w:rsidRPr="003D4675">
        <w:rPr>
          <w:rFonts w:asciiTheme="majorHAnsi" w:hAnsiTheme="majorHAnsi"/>
          <w:sz w:val="28"/>
          <w:szCs w:val="28"/>
        </w:rPr>
        <w:t xml:space="preserve">Place mats: used on the table for </w:t>
      </w:r>
      <w:r w:rsidR="005D186D" w:rsidRPr="003D4675">
        <w:rPr>
          <w:rFonts w:asciiTheme="majorHAnsi" w:hAnsiTheme="majorHAnsi"/>
          <w:sz w:val="28"/>
          <w:szCs w:val="28"/>
        </w:rPr>
        <w:t>setting cover</w:t>
      </w:r>
      <w:r w:rsidRPr="003D4675">
        <w:rPr>
          <w:rFonts w:asciiTheme="majorHAnsi" w:hAnsiTheme="majorHAnsi"/>
          <w:sz w:val="28"/>
          <w:szCs w:val="28"/>
        </w:rPr>
        <w:t>. The cover refers to the place set for one person on the dining table.</w:t>
      </w:r>
    </w:p>
    <w:p w14:paraId="73D003AC" w14:textId="77777777" w:rsidR="00321288" w:rsidRPr="003D4675" w:rsidRDefault="005229D7">
      <w:pPr>
        <w:pStyle w:val="ListParagraph"/>
        <w:numPr>
          <w:ilvl w:val="0"/>
          <w:numId w:val="156"/>
        </w:numPr>
        <w:rPr>
          <w:rFonts w:asciiTheme="majorHAnsi" w:hAnsiTheme="majorHAnsi"/>
          <w:sz w:val="28"/>
          <w:szCs w:val="28"/>
        </w:rPr>
      </w:pPr>
      <w:r w:rsidRPr="003D4675">
        <w:rPr>
          <w:rFonts w:asciiTheme="majorHAnsi" w:hAnsiTheme="majorHAnsi"/>
          <w:sz w:val="28"/>
          <w:szCs w:val="28"/>
        </w:rPr>
        <w:t>Table napkins: used during meals for protecting your dress and for wiping the mouth and hands</w:t>
      </w:r>
    </w:p>
    <w:p w14:paraId="0E29C2DE" w14:textId="77777777" w:rsidR="00321288" w:rsidRPr="003D4675" w:rsidRDefault="005229D7">
      <w:pPr>
        <w:pStyle w:val="ListParagraph"/>
        <w:numPr>
          <w:ilvl w:val="0"/>
          <w:numId w:val="157"/>
        </w:numPr>
        <w:rPr>
          <w:rFonts w:asciiTheme="majorHAnsi" w:hAnsiTheme="majorHAnsi"/>
          <w:sz w:val="28"/>
          <w:szCs w:val="28"/>
        </w:rPr>
      </w:pPr>
      <w:r w:rsidRPr="003D4675">
        <w:rPr>
          <w:rFonts w:asciiTheme="majorHAnsi" w:hAnsiTheme="majorHAnsi"/>
          <w:sz w:val="28"/>
          <w:szCs w:val="28"/>
        </w:rPr>
        <w:t>Tea clothes: used for wiping or cleaning the table.</w:t>
      </w:r>
    </w:p>
    <w:p w14:paraId="732568FB" w14:textId="77777777" w:rsidR="00321288" w:rsidRPr="003D4675" w:rsidRDefault="005229D7">
      <w:pPr>
        <w:pStyle w:val="ListParagraph"/>
        <w:numPr>
          <w:ilvl w:val="0"/>
          <w:numId w:val="3"/>
        </w:numPr>
        <w:rPr>
          <w:rFonts w:asciiTheme="majorHAnsi" w:hAnsiTheme="majorHAnsi"/>
          <w:sz w:val="28"/>
          <w:szCs w:val="28"/>
        </w:rPr>
      </w:pPr>
      <w:r w:rsidRPr="003D4675">
        <w:rPr>
          <w:rFonts w:asciiTheme="majorHAnsi" w:hAnsiTheme="majorHAnsi"/>
          <w:sz w:val="28"/>
          <w:szCs w:val="28"/>
        </w:rPr>
        <w:t>BATHROOM LINEN: they are made up of</w:t>
      </w:r>
    </w:p>
    <w:p w14:paraId="7D395712" w14:textId="77777777" w:rsidR="00321288" w:rsidRPr="003D4675" w:rsidRDefault="005229D7">
      <w:pPr>
        <w:pStyle w:val="ListParagraph"/>
        <w:numPr>
          <w:ilvl w:val="0"/>
          <w:numId w:val="158"/>
        </w:numPr>
        <w:rPr>
          <w:rFonts w:asciiTheme="majorHAnsi" w:hAnsiTheme="majorHAnsi"/>
          <w:sz w:val="28"/>
          <w:szCs w:val="28"/>
        </w:rPr>
      </w:pPr>
      <w:r w:rsidRPr="003D4675">
        <w:rPr>
          <w:rFonts w:asciiTheme="majorHAnsi" w:hAnsiTheme="majorHAnsi"/>
          <w:sz w:val="28"/>
          <w:szCs w:val="28"/>
        </w:rPr>
        <w:lastRenderedPageBreak/>
        <w:t>Bath-towels used for wiping the dry after bath</w:t>
      </w:r>
    </w:p>
    <w:p w14:paraId="1BCE5157" w14:textId="77777777" w:rsidR="00321288" w:rsidRPr="003D4675" w:rsidRDefault="005229D7">
      <w:pPr>
        <w:pStyle w:val="ListParagraph"/>
        <w:numPr>
          <w:ilvl w:val="0"/>
          <w:numId w:val="159"/>
        </w:numPr>
        <w:rPr>
          <w:rFonts w:asciiTheme="majorHAnsi" w:hAnsiTheme="majorHAnsi"/>
          <w:sz w:val="28"/>
          <w:szCs w:val="28"/>
        </w:rPr>
      </w:pPr>
      <w:r w:rsidRPr="003D4675">
        <w:rPr>
          <w:rFonts w:asciiTheme="majorHAnsi" w:hAnsiTheme="majorHAnsi"/>
          <w:sz w:val="28"/>
          <w:szCs w:val="28"/>
        </w:rPr>
        <w:t>Face-towels; these are smaller than bath towels and they are used for cleaning the face.</w:t>
      </w:r>
    </w:p>
    <w:p w14:paraId="55133D90" w14:textId="77777777" w:rsidR="00321288" w:rsidRPr="003D4675" w:rsidRDefault="005229D7">
      <w:pPr>
        <w:pStyle w:val="ListParagraph"/>
        <w:numPr>
          <w:ilvl w:val="0"/>
          <w:numId w:val="3"/>
        </w:numPr>
        <w:rPr>
          <w:rFonts w:asciiTheme="majorHAnsi" w:hAnsiTheme="majorHAnsi"/>
          <w:sz w:val="28"/>
          <w:szCs w:val="28"/>
        </w:rPr>
      </w:pPr>
      <w:r w:rsidRPr="003D4675">
        <w:rPr>
          <w:rFonts w:asciiTheme="majorHAnsi" w:hAnsiTheme="majorHAnsi"/>
          <w:sz w:val="28"/>
          <w:szCs w:val="28"/>
        </w:rPr>
        <w:t>KITCHEN LINEN</w:t>
      </w:r>
    </w:p>
    <w:p w14:paraId="5E2D97AD" w14:textId="77777777" w:rsidR="00321288" w:rsidRPr="003D4675" w:rsidRDefault="005229D7">
      <w:pPr>
        <w:pStyle w:val="ListParagraph"/>
        <w:numPr>
          <w:ilvl w:val="0"/>
          <w:numId w:val="160"/>
        </w:numPr>
        <w:rPr>
          <w:rFonts w:asciiTheme="majorHAnsi" w:hAnsiTheme="majorHAnsi"/>
          <w:sz w:val="28"/>
          <w:szCs w:val="28"/>
        </w:rPr>
      </w:pPr>
      <w:r w:rsidRPr="003D4675">
        <w:rPr>
          <w:rFonts w:asciiTheme="majorHAnsi" w:hAnsiTheme="majorHAnsi"/>
          <w:sz w:val="28"/>
          <w:szCs w:val="28"/>
        </w:rPr>
        <w:t>Hand towels used for wiping and drying hands</w:t>
      </w:r>
    </w:p>
    <w:p w14:paraId="1620A3F0" w14:textId="77777777" w:rsidR="00321288" w:rsidRPr="003D4675" w:rsidRDefault="005229D7">
      <w:pPr>
        <w:pStyle w:val="ListParagraph"/>
        <w:numPr>
          <w:ilvl w:val="0"/>
          <w:numId w:val="161"/>
        </w:numPr>
        <w:rPr>
          <w:rFonts w:asciiTheme="majorHAnsi" w:hAnsiTheme="majorHAnsi"/>
          <w:sz w:val="28"/>
          <w:szCs w:val="28"/>
        </w:rPr>
      </w:pPr>
      <w:r w:rsidRPr="003D4675">
        <w:rPr>
          <w:rFonts w:asciiTheme="majorHAnsi" w:hAnsiTheme="majorHAnsi"/>
          <w:sz w:val="28"/>
          <w:szCs w:val="28"/>
        </w:rPr>
        <w:t>Oven gloves or cloths; they are often padded and used for taking out hot pans and dishes from the oven or top of the cooker.</w:t>
      </w:r>
    </w:p>
    <w:p w14:paraId="7D3DEABA" w14:textId="77777777" w:rsidR="00321288" w:rsidRPr="003D4675" w:rsidRDefault="005229D7">
      <w:pPr>
        <w:pStyle w:val="ListParagraph"/>
        <w:numPr>
          <w:ilvl w:val="0"/>
          <w:numId w:val="162"/>
        </w:numPr>
        <w:rPr>
          <w:rFonts w:asciiTheme="majorHAnsi" w:hAnsiTheme="majorHAnsi"/>
          <w:sz w:val="28"/>
          <w:szCs w:val="28"/>
        </w:rPr>
      </w:pPr>
      <w:r w:rsidRPr="003D4675">
        <w:rPr>
          <w:rFonts w:asciiTheme="majorHAnsi" w:hAnsiTheme="majorHAnsi"/>
          <w:sz w:val="28"/>
          <w:szCs w:val="28"/>
        </w:rPr>
        <w:t>Dish clothes are non-fluffy clothes used for wiping off spills on kitchen surfaces</w:t>
      </w:r>
    </w:p>
    <w:p w14:paraId="4B62D8C8" w14:textId="77777777" w:rsidR="00321288" w:rsidRPr="003D4675" w:rsidRDefault="005229D7">
      <w:pPr>
        <w:pStyle w:val="ListParagraph"/>
        <w:numPr>
          <w:ilvl w:val="0"/>
          <w:numId w:val="163"/>
        </w:numPr>
        <w:rPr>
          <w:rFonts w:asciiTheme="majorHAnsi" w:hAnsiTheme="majorHAnsi"/>
          <w:sz w:val="28"/>
          <w:szCs w:val="28"/>
        </w:rPr>
      </w:pPr>
      <w:r w:rsidRPr="003D4675">
        <w:rPr>
          <w:rFonts w:asciiTheme="majorHAnsi" w:hAnsiTheme="majorHAnsi"/>
          <w:sz w:val="28"/>
          <w:szCs w:val="28"/>
        </w:rPr>
        <w:t>Glass cloth for blotting off water or moisture from vegetables and fruits</w:t>
      </w:r>
    </w:p>
    <w:p w14:paraId="2A234A32" w14:textId="1A8A8DB1" w:rsidR="00321288" w:rsidRPr="003D4675" w:rsidRDefault="005D186D">
      <w:pPr>
        <w:pStyle w:val="ListParagraph"/>
        <w:numPr>
          <w:ilvl w:val="0"/>
          <w:numId w:val="164"/>
        </w:numPr>
        <w:rPr>
          <w:rFonts w:asciiTheme="majorHAnsi" w:hAnsiTheme="majorHAnsi"/>
          <w:sz w:val="28"/>
          <w:szCs w:val="28"/>
        </w:rPr>
      </w:pPr>
      <w:r w:rsidRPr="003D4675">
        <w:rPr>
          <w:rFonts w:asciiTheme="majorHAnsi" w:hAnsiTheme="majorHAnsi"/>
          <w:sz w:val="28"/>
          <w:szCs w:val="28"/>
        </w:rPr>
        <w:t>Muslim:</w:t>
      </w:r>
      <w:r w:rsidR="005229D7" w:rsidRPr="003D4675">
        <w:rPr>
          <w:rFonts w:asciiTheme="majorHAnsi" w:hAnsiTheme="majorHAnsi"/>
          <w:sz w:val="28"/>
          <w:szCs w:val="28"/>
        </w:rPr>
        <w:t xml:space="preserve"> this is a light loosely woven fabric used for straining during food preparation e.g in the preparation of starch or coconut milk or soya milk.</w:t>
      </w:r>
    </w:p>
    <w:p w14:paraId="26E23C54" w14:textId="77777777" w:rsidR="00321288" w:rsidRPr="003D4675" w:rsidRDefault="005229D7">
      <w:pPr>
        <w:pStyle w:val="ListParagraph"/>
        <w:numPr>
          <w:ilvl w:val="0"/>
          <w:numId w:val="165"/>
        </w:numPr>
        <w:rPr>
          <w:rFonts w:asciiTheme="majorHAnsi" w:hAnsiTheme="majorHAnsi"/>
          <w:sz w:val="28"/>
          <w:szCs w:val="28"/>
        </w:rPr>
      </w:pPr>
      <w:r w:rsidRPr="003D4675">
        <w:rPr>
          <w:rFonts w:asciiTheme="majorHAnsi" w:hAnsiTheme="majorHAnsi"/>
          <w:sz w:val="28"/>
          <w:szCs w:val="28"/>
        </w:rPr>
        <w:t>Tea towels; used for blotting off water or moisture from vegetables and fruits and wiping glass-wares, crockery and cutlery</w:t>
      </w:r>
    </w:p>
    <w:p w14:paraId="50312606" w14:textId="77777777" w:rsidR="00321288" w:rsidRPr="003D4675" w:rsidRDefault="005229D7">
      <w:pPr>
        <w:rPr>
          <w:rFonts w:asciiTheme="majorHAnsi" w:hAnsiTheme="majorHAnsi"/>
          <w:sz w:val="28"/>
          <w:szCs w:val="28"/>
        </w:rPr>
      </w:pPr>
      <w:r w:rsidRPr="003D4675">
        <w:rPr>
          <w:rFonts w:asciiTheme="majorHAnsi" w:hAnsiTheme="majorHAnsi"/>
          <w:sz w:val="28"/>
          <w:szCs w:val="28"/>
        </w:rPr>
        <w:t>FACTORS THAT INFLUENCE THE SELECTION OF HOUSEHOLD LINEN</w:t>
      </w:r>
    </w:p>
    <w:p w14:paraId="088CA746" w14:textId="77777777" w:rsidR="00321288" w:rsidRPr="003D4675" w:rsidRDefault="005229D7">
      <w:pPr>
        <w:rPr>
          <w:rFonts w:asciiTheme="majorHAnsi" w:hAnsiTheme="majorHAnsi"/>
          <w:sz w:val="28"/>
          <w:szCs w:val="28"/>
        </w:rPr>
      </w:pPr>
      <w:r w:rsidRPr="003D4675">
        <w:rPr>
          <w:rFonts w:asciiTheme="majorHAnsi" w:hAnsiTheme="majorHAnsi"/>
          <w:sz w:val="28"/>
          <w:szCs w:val="28"/>
        </w:rPr>
        <w:t>The following points are to be considered when selecting household linen</w:t>
      </w:r>
    </w:p>
    <w:p w14:paraId="16F9DBE9" w14:textId="77777777" w:rsidR="00321288" w:rsidRPr="003D4675" w:rsidRDefault="005229D7">
      <w:pPr>
        <w:pStyle w:val="ListParagraph"/>
        <w:numPr>
          <w:ilvl w:val="0"/>
          <w:numId w:val="166"/>
        </w:numPr>
        <w:rPr>
          <w:rFonts w:asciiTheme="majorHAnsi" w:hAnsiTheme="majorHAnsi"/>
          <w:sz w:val="28"/>
          <w:szCs w:val="28"/>
        </w:rPr>
      </w:pPr>
      <w:r w:rsidRPr="003D4675">
        <w:rPr>
          <w:rFonts w:asciiTheme="majorHAnsi" w:hAnsiTheme="majorHAnsi"/>
          <w:sz w:val="28"/>
          <w:szCs w:val="28"/>
        </w:rPr>
        <w:t>What the linen is to use for</w:t>
      </w:r>
    </w:p>
    <w:p w14:paraId="0A7624F5" w14:textId="77777777" w:rsidR="00321288" w:rsidRPr="003D4675" w:rsidRDefault="005229D7">
      <w:pPr>
        <w:rPr>
          <w:rFonts w:asciiTheme="majorHAnsi" w:hAnsiTheme="majorHAnsi"/>
          <w:sz w:val="28"/>
          <w:szCs w:val="28"/>
        </w:rPr>
      </w:pPr>
      <w:r w:rsidRPr="003D4675">
        <w:rPr>
          <w:rFonts w:asciiTheme="majorHAnsi" w:hAnsiTheme="majorHAnsi"/>
          <w:sz w:val="28"/>
          <w:szCs w:val="28"/>
        </w:rPr>
        <w:t>The type of fabric</w:t>
      </w:r>
    </w:p>
    <w:p w14:paraId="71747E07" w14:textId="77777777" w:rsidR="00321288" w:rsidRPr="003D4675" w:rsidRDefault="005229D7">
      <w:pPr>
        <w:pStyle w:val="ListParagraph"/>
        <w:numPr>
          <w:ilvl w:val="0"/>
          <w:numId w:val="167"/>
        </w:numPr>
        <w:rPr>
          <w:rFonts w:asciiTheme="majorHAnsi" w:hAnsiTheme="majorHAnsi"/>
          <w:sz w:val="28"/>
          <w:szCs w:val="28"/>
        </w:rPr>
      </w:pPr>
      <w:r w:rsidRPr="003D4675">
        <w:rPr>
          <w:rFonts w:asciiTheme="majorHAnsi" w:hAnsiTheme="majorHAnsi"/>
          <w:sz w:val="28"/>
          <w:szCs w:val="28"/>
        </w:rPr>
        <w:t>Durability of the fabric</w:t>
      </w:r>
    </w:p>
    <w:p w14:paraId="1D13C722" w14:textId="77777777" w:rsidR="00321288" w:rsidRPr="003D4675" w:rsidRDefault="005229D7">
      <w:pPr>
        <w:pStyle w:val="ListParagraph"/>
        <w:numPr>
          <w:ilvl w:val="0"/>
          <w:numId w:val="168"/>
        </w:numPr>
        <w:rPr>
          <w:rFonts w:asciiTheme="majorHAnsi" w:hAnsiTheme="majorHAnsi"/>
          <w:sz w:val="28"/>
          <w:szCs w:val="28"/>
        </w:rPr>
      </w:pPr>
      <w:r w:rsidRPr="003D4675">
        <w:rPr>
          <w:rFonts w:asciiTheme="majorHAnsi" w:hAnsiTheme="majorHAnsi"/>
          <w:sz w:val="28"/>
          <w:szCs w:val="28"/>
        </w:rPr>
        <w:t>Size of the bed and pillows should be considered when choosing bed sheets, mattress covers e.t.c.</w:t>
      </w:r>
    </w:p>
    <w:p w14:paraId="1ACB2F1B" w14:textId="77777777" w:rsidR="00321288" w:rsidRPr="003D4675" w:rsidRDefault="005229D7">
      <w:pPr>
        <w:pStyle w:val="ListParagraph"/>
        <w:numPr>
          <w:ilvl w:val="0"/>
          <w:numId w:val="169"/>
        </w:numPr>
        <w:rPr>
          <w:rFonts w:asciiTheme="majorHAnsi" w:hAnsiTheme="majorHAnsi"/>
          <w:sz w:val="28"/>
          <w:szCs w:val="28"/>
        </w:rPr>
      </w:pPr>
      <w:r w:rsidRPr="003D4675">
        <w:rPr>
          <w:rFonts w:asciiTheme="majorHAnsi" w:hAnsiTheme="majorHAnsi"/>
          <w:sz w:val="28"/>
          <w:szCs w:val="28"/>
        </w:rPr>
        <w:t>All types of towels should be soft and absorbent</w:t>
      </w:r>
    </w:p>
    <w:p w14:paraId="7FDAEAC8" w14:textId="77777777" w:rsidR="00321288" w:rsidRPr="003D4675" w:rsidRDefault="005229D7">
      <w:pPr>
        <w:pStyle w:val="ListParagraph"/>
        <w:numPr>
          <w:ilvl w:val="0"/>
          <w:numId w:val="170"/>
        </w:numPr>
        <w:rPr>
          <w:rFonts w:asciiTheme="majorHAnsi" w:hAnsiTheme="majorHAnsi"/>
          <w:sz w:val="28"/>
          <w:szCs w:val="28"/>
        </w:rPr>
      </w:pPr>
      <w:r w:rsidRPr="003D4675">
        <w:rPr>
          <w:rFonts w:asciiTheme="majorHAnsi" w:hAnsiTheme="majorHAnsi"/>
          <w:sz w:val="28"/>
          <w:szCs w:val="28"/>
        </w:rPr>
        <w:t>Household linen should be colour-fast</w:t>
      </w:r>
    </w:p>
    <w:p w14:paraId="0C6E01E8" w14:textId="77777777" w:rsidR="00321288" w:rsidRPr="003D4675" w:rsidRDefault="005229D7">
      <w:pPr>
        <w:pStyle w:val="ListParagraph"/>
        <w:numPr>
          <w:ilvl w:val="0"/>
          <w:numId w:val="171"/>
        </w:numPr>
        <w:rPr>
          <w:rFonts w:asciiTheme="majorHAnsi" w:hAnsiTheme="majorHAnsi"/>
          <w:sz w:val="28"/>
          <w:szCs w:val="28"/>
        </w:rPr>
      </w:pPr>
      <w:r w:rsidRPr="003D4675">
        <w:rPr>
          <w:rFonts w:asciiTheme="majorHAnsi" w:hAnsiTheme="majorHAnsi"/>
          <w:sz w:val="28"/>
          <w:szCs w:val="28"/>
        </w:rPr>
        <w:t>The needs of the family</w:t>
      </w:r>
    </w:p>
    <w:p w14:paraId="734BCF82" w14:textId="77777777" w:rsidR="00321288" w:rsidRPr="003D4675" w:rsidRDefault="005229D7">
      <w:pPr>
        <w:pStyle w:val="ListParagraph"/>
        <w:numPr>
          <w:ilvl w:val="0"/>
          <w:numId w:val="172"/>
        </w:numPr>
        <w:rPr>
          <w:rFonts w:asciiTheme="majorHAnsi" w:hAnsiTheme="majorHAnsi"/>
          <w:sz w:val="28"/>
          <w:szCs w:val="28"/>
        </w:rPr>
      </w:pPr>
      <w:r w:rsidRPr="003D4675">
        <w:rPr>
          <w:rFonts w:asciiTheme="majorHAnsi" w:hAnsiTheme="majorHAnsi"/>
          <w:sz w:val="28"/>
          <w:szCs w:val="28"/>
        </w:rPr>
        <w:t>The size of the family</w:t>
      </w:r>
    </w:p>
    <w:p w14:paraId="3E64B134" w14:textId="77777777" w:rsidR="00321288" w:rsidRPr="003D4675" w:rsidRDefault="005229D7">
      <w:pPr>
        <w:pStyle w:val="ListParagraph"/>
        <w:numPr>
          <w:ilvl w:val="0"/>
          <w:numId w:val="173"/>
        </w:numPr>
        <w:rPr>
          <w:rFonts w:asciiTheme="majorHAnsi" w:hAnsiTheme="majorHAnsi"/>
          <w:sz w:val="28"/>
          <w:szCs w:val="28"/>
        </w:rPr>
      </w:pPr>
      <w:r w:rsidRPr="003D4675">
        <w:rPr>
          <w:rFonts w:asciiTheme="majorHAnsi" w:hAnsiTheme="majorHAnsi"/>
          <w:sz w:val="28"/>
          <w:szCs w:val="28"/>
        </w:rPr>
        <w:t>Money available.</w:t>
      </w:r>
    </w:p>
    <w:p w14:paraId="37EEDED9" w14:textId="77777777" w:rsidR="00321288" w:rsidRPr="003D4675" w:rsidRDefault="00321288">
      <w:pPr>
        <w:rPr>
          <w:rFonts w:asciiTheme="majorHAnsi" w:hAnsiTheme="majorHAnsi"/>
          <w:sz w:val="28"/>
          <w:szCs w:val="28"/>
        </w:rPr>
      </w:pPr>
    </w:p>
    <w:p w14:paraId="61E80532" w14:textId="77777777" w:rsidR="00321288" w:rsidRPr="003D4675" w:rsidRDefault="005229D7">
      <w:pPr>
        <w:rPr>
          <w:rFonts w:asciiTheme="majorHAnsi" w:hAnsiTheme="majorHAnsi"/>
          <w:sz w:val="28"/>
          <w:szCs w:val="28"/>
        </w:rPr>
      </w:pPr>
      <w:r w:rsidRPr="003D4675">
        <w:rPr>
          <w:rFonts w:asciiTheme="majorHAnsi" w:hAnsiTheme="majorHAnsi"/>
          <w:sz w:val="28"/>
          <w:szCs w:val="28"/>
        </w:rPr>
        <w:t>WEEK: NINE</w:t>
      </w:r>
    </w:p>
    <w:p w14:paraId="1D1C2B41" w14:textId="77777777" w:rsidR="00321288" w:rsidRPr="003D4675" w:rsidRDefault="005229D7">
      <w:pPr>
        <w:rPr>
          <w:rFonts w:asciiTheme="majorHAnsi" w:hAnsiTheme="majorHAnsi"/>
          <w:sz w:val="28"/>
          <w:szCs w:val="28"/>
        </w:rPr>
      </w:pPr>
      <w:r w:rsidRPr="003D4675">
        <w:rPr>
          <w:rFonts w:asciiTheme="majorHAnsi" w:hAnsiTheme="majorHAnsi"/>
          <w:sz w:val="28"/>
          <w:szCs w:val="28"/>
        </w:rPr>
        <w:t>TOPIC: CARE OF FAMILY CLOTHING AND HOUSEHOLD LINEN</w:t>
      </w:r>
    </w:p>
    <w:p w14:paraId="5CB41927" w14:textId="77777777" w:rsidR="00321288" w:rsidRPr="003D4675" w:rsidRDefault="005229D7">
      <w:pPr>
        <w:rPr>
          <w:rFonts w:asciiTheme="majorHAnsi" w:hAnsiTheme="majorHAnsi"/>
          <w:sz w:val="28"/>
          <w:szCs w:val="28"/>
        </w:rPr>
      </w:pPr>
      <w:r w:rsidRPr="003D4675">
        <w:rPr>
          <w:rFonts w:asciiTheme="majorHAnsi" w:hAnsiTheme="majorHAnsi"/>
          <w:sz w:val="28"/>
          <w:szCs w:val="28"/>
        </w:rPr>
        <w:t>SUB-TOPIC: CLOTHING REPAIRS</w:t>
      </w:r>
    </w:p>
    <w:p w14:paraId="0435E462" w14:textId="77777777" w:rsidR="00321288" w:rsidRPr="003D4675" w:rsidRDefault="005229D7">
      <w:pPr>
        <w:rPr>
          <w:rFonts w:asciiTheme="majorHAnsi" w:hAnsiTheme="majorHAnsi"/>
          <w:sz w:val="28"/>
          <w:szCs w:val="28"/>
        </w:rPr>
      </w:pPr>
      <w:r w:rsidRPr="003D4675">
        <w:rPr>
          <w:rFonts w:asciiTheme="majorHAnsi" w:hAnsiTheme="majorHAnsi"/>
          <w:sz w:val="28"/>
          <w:szCs w:val="28"/>
        </w:rPr>
        <w:t xml:space="preserve">      Garments repair involves two methods. They are darning and patching.</w:t>
      </w:r>
    </w:p>
    <w:p w14:paraId="228736B4" w14:textId="77777777" w:rsidR="00321288" w:rsidRPr="003D4675" w:rsidRDefault="005229D7">
      <w:pPr>
        <w:rPr>
          <w:rFonts w:asciiTheme="majorHAnsi" w:hAnsiTheme="majorHAnsi"/>
          <w:sz w:val="28"/>
          <w:szCs w:val="28"/>
        </w:rPr>
      </w:pPr>
      <w:r w:rsidRPr="003D4675">
        <w:rPr>
          <w:rFonts w:asciiTheme="majorHAnsi" w:hAnsiTheme="majorHAnsi"/>
          <w:sz w:val="28"/>
          <w:szCs w:val="28"/>
        </w:rPr>
        <w:t>DARNING: Darning is a method of repairing or mending thin pieces and small holes in garments. This process involves weaving strong thread into the material to replace or strengthen worn threads. Darning can be done with machines or by hand.</w:t>
      </w:r>
    </w:p>
    <w:p w14:paraId="384A6C96" w14:textId="77777777" w:rsidR="00321288" w:rsidRPr="003D4675" w:rsidRDefault="005229D7">
      <w:pPr>
        <w:rPr>
          <w:rFonts w:asciiTheme="majorHAnsi" w:hAnsiTheme="majorHAnsi"/>
          <w:sz w:val="28"/>
          <w:szCs w:val="28"/>
        </w:rPr>
      </w:pPr>
      <w:r w:rsidRPr="003D4675">
        <w:rPr>
          <w:rFonts w:asciiTheme="majorHAnsi" w:hAnsiTheme="majorHAnsi"/>
          <w:sz w:val="28"/>
          <w:szCs w:val="28"/>
        </w:rPr>
        <w:t>STEPS TO FOLLOW WHEN USING DARNING</w:t>
      </w:r>
    </w:p>
    <w:p w14:paraId="1A347E20" w14:textId="77777777" w:rsidR="00321288" w:rsidRPr="003D4675" w:rsidRDefault="005229D7">
      <w:pPr>
        <w:pStyle w:val="ListParagraph"/>
        <w:numPr>
          <w:ilvl w:val="0"/>
          <w:numId w:val="174"/>
        </w:numPr>
        <w:rPr>
          <w:rFonts w:asciiTheme="majorHAnsi" w:hAnsiTheme="majorHAnsi"/>
          <w:sz w:val="28"/>
          <w:szCs w:val="28"/>
        </w:rPr>
      </w:pPr>
      <w:r w:rsidRPr="003D4675">
        <w:rPr>
          <w:rFonts w:asciiTheme="majorHAnsi" w:hAnsiTheme="majorHAnsi"/>
          <w:sz w:val="28"/>
          <w:szCs w:val="28"/>
        </w:rPr>
        <w:t>Choose thread which matches the fabric in terms of colour, thickness and texture</w:t>
      </w:r>
    </w:p>
    <w:p w14:paraId="6AD75DFA" w14:textId="77777777" w:rsidR="00321288" w:rsidRPr="003D4675" w:rsidRDefault="005229D7">
      <w:pPr>
        <w:pStyle w:val="ListParagraph"/>
        <w:numPr>
          <w:ilvl w:val="0"/>
          <w:numId w:val="175"/>
        </w:numPr>
        <w:rPr>
          <w:rFonts w:asciiTheme="majorHAnsi" w:hAnsiTheme="majorHAnsi"/>
          <w:sz w:val="28"/>
          <w:szCs w:val="28"/>
        </w:rPr>
      </w:pPr>
      <w:r w:rsidRPr="003D4675">
        <w:rPr>
          <w:rFonts w:asciiTheme="majorHAnsi" w:hAnsiTheme="majorHAnsi"/>
          <w:sz w:val="28"/>
          <w:szCs w:val="28"/>
        </w:rPr>
        <w:lastRenderedPageBreak/>
        <w:t>Work darn on wrong side of the fabric</w:t>
      </w:r>
    </w:p>
    <w:p w14:paraId="633D1D2E" w14:textId="77777777" w:rsidR="00321288" w:rsidRPr="003D4675" w:rsidRDefault="005229D7">
      <w:pPr>
        <w:pStyle w:val="ListParagraph"/>
        <w:numPr>
          <w:ilvl w:val="0"/>
          <w:numId w:val="176"/>
        </w:numPr>
        <w:rPr>
          <w:rFonts w:asciiTheme="majorHAnsi" w:hAnsiTheme="majorHAnsi"/>
          <w:sz w:val="28"/>
          <w:szCs w:val="28"/>
        </w:rPr>
      </w:pPr>
      <w:r w:rsidRPr="003D4675">
        <w:rPr>
          <w:rFonts w:asciiTheme="majorHAnsi" w:hAnsiTheme="majorHAnsi"/>
          <w:sz w:val="28"/>
          <w:szCs w:val="28"/>
        </w:rPr>
        <w:t>Use fine darning needle</w:t>
      </w:r>
    </w:p>
    <w:p w14:paraId="3A9553FD" w14:textId="77777777" w:rsidR="00321288" w:rsidRPr="003D4675" w:rsidRDefault="005229D7">
      <w:pPr>
        <w:pStyle w:val="ListParagraph"/>
        <w:numPr>
          <w:ilvl w:val="0"/>
          <w:numId w:val="177"/>
        </w:numPr>
        <w:rPr>
          <w:rFonts w:asciiTheme="majorHAnsi" w:hAnsiTheme="majorHAnsi"/>
          <w:sz w:val="28"/>
          <w:szCs w:val="28"/>
        </w:rPr>
      </w:pPr>
      <w:r w:rsidRPr="003D4675">
        <w:rPr>
          <w:rFonts w:asciiTheme="majorHAnsi" w:hAnsiTheme="majorHAnsi"/>
          <w:sz w:val="28"/>
          <w:szCs w:val="28"/>
        </w:rPr>
        <w:t>Draw the edges of the tear together with herringbone stitch</w:t>
      </w:r>
    </w:p>
    <w:p w14:paraId="0DC3E86E" w14:textId="77777777" w:rsidR="00321288" w:rsidRPr="003D4675" w:rsidRDefault="005229D7">
      <w:pPr>
        <w:pStyle w:val="ListParagraph"/>
        <w:numPr>
          <w:ilvl w:val="0"/>
          <w:numId w:val="178"/>
        </w:numPr>
        <w:rPr>
          <w:rFonts w:asciiTheme="majorHAnsi" w:hAnsiTheme="majorHAnsi"/>
          <w:sz w:val="28"/>
          <w:szCs w:val="28"/>
        </w:rPr>
      </w:pPr>
      <w:r w:rsidRPr="003D4675">
        <w:rPr>
          <w:rFonts w:asciiTheme="majorHAnsi" w:hAnsiTheme="majorHAnsi"/>
          <w:sz w:val="28"/>
          <w:szCs w:val="28"/>
        </w:rPr>
        <w:t>Darn along the selvedge first</w:t>
      </w:r>
    </w:p>
    <w:p w14:paraId="2FB87D6F" w14:textId="77777777" w:rsidR="00321288" w:rsidRPr="003D4675" w:rsidRDefault="005229D7">
      <w:pPr>
        <w:pStyle w:val="ListParagraph"/>
        <w:numPr>
          <w:ilvl w:val="0"/>
          <w:numId w:val="179"/>
        </w:numPr>
        <w:rPr>
          <w:rFonts w:asciiTheme="majorHAnsi" w:hAnsiTheme="majorHAnsi"/>
          <w:sz w:val="28"/>
          <w:szCs w:val="28"/>
        </w:rPr>
      </w:pPr>
      <w:r w:rsidRPr="003D4675">
        <w:rPr>
          <w:rFonts w:asciiTheme="majorHAnsi" w:hAnsiTheme="majorHAnsi"/>
          <w:sz w:val="28"/>
          <w:szCs w:val="28"/>
        </w:rPr>
        <w:t>Leave loops at the ends of each other row to allow for shrinkage</w:t>
      </w:r>
    </w:p>
    <w:p w14:paraId="53B0CB03" w14:textId="77777777" w:rsidR="00321288" w:rsidRPr="003D4675" w:rsidRDefault="005229D7">
      <w:pPr>
        <w:pStyle w:val="ListParagraph"/>
        <w:numPr>
          <w:ilvl w:val="0"/>
          <w:numId w:val="180"/>
        </w:numPr>
        <w:rPr>
          <w:rFonts w:asciiTheme="majorHAnsi" w:hAnsiTheme="majorHAnsi"/>
          <w:sz w:val="28"/>
          <w:szCs w:val="28"/>
        </w:rPr>
      </w:pPr>
      <w:r w:rsidRPr="003D4675">
        <w:rPr>
          <w:rFonts w:asciiTheme="majorHAnsi" w:hAnsiTheme="majorHAnsi"/>
          <w:sz w:val="28"/>
          <w:szCs w:val="28"/>
        </w:rPr>
        <w:t>Sew round the hole and over the thin areas.</w:t>
      </w:r>
    </w:p>
    <w:p w14:paraId="40691B11" w14:textId="77777777" w:rsidR="00321288" w:rsidRPr="003D4675" w:rsidRDefault="005229D7">
      <w:pPr>
        <w:rPr>
          <w:rFonts w:asciiTheme="majorHAnsi" w:hAnsiTheme="majorHAnsi"/>
          <w:sz w:val="28"/>
          <w:szCs w:val="28"/>
        </w:rPr>
      </w:pPr>
      <w:r w:rsidRPr="003D4675">
        <w:rPr>
          <w:rFonts w:asciiTheme="majorHAnsi" w:hAnsiTheme="majorHAnsi"/>
          <w:sz w:val="28"/>
          <w:szCs w:val="28"/>
        </w:rPr>
        <w:t>TYPES OF DARNING</w:t>
      </w:r>
    </w:p>
    <w:p w14:paraId="1B402103" w14:textId="77777777" w:rsidR="00321288" w:rsidRPr="003D4675" w:rsidRDefault="005229D7">
      <w:pPr>
        <w:pStyle w:val="ListParagraph"/>
        <w:numPr>
          <w:ilvl w:val="0"/>
          <w:numId w:val="181"/>
        </w:numPr>
        <w:rPr>
          <w:rFonts w:asciiTheme="majorHAnsi" w:hAnsiTheme="majorHAnsi"/>
          <w:sz w:val="28"/>
          <w:szCs w:val="28"/>
        </w:rPr>
      </w:pPr>
      <w:r w:rsidRPr="003D4675">
        <w:rPr>
          <w:rFonts w:asciiTheme="majorHAnsi" w:hAnsiTheme="majorHAnsi"/>
          <w:sz w:val="28"/>
          <w:szCs w:val="28"/>
        </w:rPr>
        <w:t>Darning a hole/tear</w:t>
      </w:r>
    </w:p>
    <w:p w14:paraId="063F2EA9" w14:textId="77777777" w:rsidR="00321288" w:rsidRPr="003D4675" w:rsidRDefault="005229D7">
      <w:pPr>
        <w:pStyle w:val="ListParagraph"/>
        <w:numPr>
          <w:ilvl w:val="0"/>
          <w:numId w:val="182"/>
        </w:numPr>
        <w:rPr>
          <w:rFonts w:asciiTheme="majorHAnsi" w:hAnsiTheme="majorHAnsi"/>
          <w:sz w:val="28"/>
          <w:szCs w:val="28"/>
        </w:rPr>
      </w:pPr>
      <w:r w:rsidRPr="003D4675">
        <w:rPr>
          <w:rFonts w:asciiTheme="majorHAnsi" w:hAnsiTheme="majorHAnsi"/>
          <w:sz w:val="28"/>
          <w:szCs w:val="28"/>
        </w:rPr>
        <w:t>Stocking dams</w:t>
      </w:r>
    </w:p>
    <w:p w14:paraId="40EDB035" w14:textId="77777777" w:rsidR="00321288" w:rsidRPr="003D4675" w:rsidRDefault="005229D7">
      <w:pPr>
        <w:pStyle w:val="ListParagraph"/>
        <w:numPr>
          <w:ilvl w:val="0"/>
          <w:numId w:val="183"/>
        </w:numPr>
        <w:rPr>
          <w:rFonts w:asciiTheme="majorHAnsi" w:hAnsiTheme="majorHAnsi"/>
          <w:sz w:val="28"/>
          <w:szCs w:val="28"/>
        </w:rPr>
      </w:pPr>
      <w:r w:rsidRPr="003D4675">
        <w:rPr>
          <w:rFonts w:asciiTheme="majorHAnsi" w:hAnsiTheme="majorHAnsi"/>
          <w:sz w:val="28"/>
          <w:szCs w:val="28"/>
        </w:rPr>
        <w:t>Hedge tear darn</w:t>
      </w:r>
    </w:p>
    <w:p w14:paraId="798DBE89" w14:textId="2441DE9B" w:rsidR="00321288" w:rsidRPr="003D4675" w:rsidRDefault="005229D7">
      <w:pPr>
        <w:rPr>
          <w:rFonts w:asciiTheme="majorHAnsi" w:hAnsiTheme="majorHAnsi"/>
          <w:sz w:val="28"/>
          <w:szCs w:val="28"/>
        </w:rPr>
      </w:pPr>
      <w:r w:rsidRPr="003D4675">
        <w:rPr>
          <w:rFonts w:asciiTheme="majorHAnsi" w:hAnsiTheme="majorHAnsi"/>
          <w:sz w:val="28"/>
          <w:szCs w:val="28"/>
        </w:rPr>
        <w:t xml:space="preserve">PATCHING: Patching is a method of replacing worn areas of fabric with strong pieces of materials. It will look better when materials of the same colours, designs and texture are used for the patch and matching colours of the thread. The patch can be cut into squares, rectangle or triangles. Patchwork can be used on all soft furnishing. The patch should be large enough to cover the hole, selvedge threads should </w:t>
      </w:r>
      <w:r w:rsidR="00BD7566" w:rsidRPr="003D4675">
        <w:rPr>
          <w:rFonts w:asciiTheme="majorHAnsi" w:hAnsiTheme="majorHAnsi"/>
          <w:sz w:val="28"/>
          <w:szCs w:val="28"/>
        </w:rPr>
        <w:t>match</w:t>
      </w:r>
      <w:r w:rsidRPr="003D4675">
        <w:rPr>
          <w:rFonts w:asciiTheme="majorHAnsi" w:hAnsiTheme="majorHAnsi"/>
          <w:sz w:val="28"/>
          <w:szCs w:val="28"/>
        </w:rPr>
        <w:t xml:space="preserve"> with selvedge threads and weft to weft.</w:t>
      </w:r>
    </w:p>
    <w:p w14:paraId="4DD39371" w14:textId="77777777" w:rsidR="00321288" w:rsidRPr="003D4675" w:rsidRDefault="005229D7">
      <w:pPr>
        <w:rPr>
          <w:rFonts w:asciiTheme="majorHAnsi" w:hAnsiTheme="majorHAnsi"/>
          <w:sz w:val="28"/>
          <w:szCs w:val="28"/>
        </w:rPr>
      </w:pPr>
      <w:r w:rsidRPr="003D4675">
        <w:rPr>
          <w:rFonts w:asciiTheme="majorHAnsi" w:hAnsiTheme="majorHAnsi"/>
          <w:sz w:val="28"/>
          <w:szCs w:val="28"/>
        </w:rPr>
        <w:t>TYPES OF PATCHING</w:t>
      </w:r>
    </w:p>
    <w:p w14:paraId="48CC31B0" w14:textId="77777777" w:rsidR="00321288" w:rsidRPr="003D4675" w:rsidRDefault="005229D7">
      <w:pPr>
        <w:pStyle w:val="ListParagraph"/>
        <w:numPr>
          <w:ilvl w:val="0"/>
          <w:numId w:val="184"/>
        </w:numPr>
        <w:rPr>
          <w:rFonts w:asciiTheme="majorHAnsi" w:hAnsiTheme="majorHAnsi"/>
          <w:sz w:val="28"/>
          <w:szCs w:val="28"/>
        </w:rPr>
      </w:pPr>
      <w:r w:rsidRPr="003D4675">
        <w:rPr>
          <w:rFonts w:asciiTheme="majorHAnsi" w:hAnsiTheme="majorHAnsi"/>
          <w:sz w:val="28"/>
          <w:szCs w:val="28"/>
        </w:rPr>
        <w:t>Calico patch</w:t>
      </w:r>
    </w:p>
    <w:p w14:paraId="5C9B0C65" w14:textId="77777777" w:rsidR="00321288" w:rsidRPr="003D4675" w:rsidRDefault="005229D7">
      <w:pPr>
        <w:pStyle w:val="ListParagraph"/>
        <w:numPr>
          <w:ilvl w:val="0"/>
          <w:numId w:val="185"/>
        </w:numPr>
        <w:rPr>
          <w:rFonts w:asciiTheme="majorHAnsi" w:hAnsiTheme="majorHAnsi"/>
          <w:sz w:val="28"/>
          <w:szCs w:val="28"/>
        </w:rPr>
      </w:pPr>
      <w:r w:rsidRPr="003D4675">
        <w:rPr>
          <w:rFonts w:asciiTheme="majorHAnsi" w:hAnsiTheme="majorHAnsi"/>
          <w:sz w:val="28"/>
          <w:szCs w:val="28"/>
        </w:rPr>
        <w:t>Print patch</w:t>
      </w:r>
    </w:p>
    <w:p w14:paraId="43376844" w14:textId="77777777" w:rsidR="00321288" w:rsidRPr="003D4675" w:rsidRDefault="005229D7">
      <w:pPr>
        <w:pStyle w:val="ListParagraph"/>
        <w:numPr>
          <w:ilvl w:val="0"/>
          <w:numId w:val="186"/>
        </w:numPr>
        <w:rPr>
          <w:rFonts w:asciiTheme="majorHAnsi" w:hAnsiTheme="majorHAnsi"/>
          <w:sz w:val="28"/>
          <w:szCs w:val="28"/>
        </w:rPr>
      </w:pPr>
      <w:r w:rsidRPr="003D4675">
        <w:rPr>
          <w:rFonts w:asciiTheme="majorHAnsi" w:hAnsiTheme="majorHAnsi"/>
          <w:sz w:val="28"/>
          <w:szCs w:val="28"/>
        </w:rPr>
        <w:t>Woven patch</w:t>
      </w:r>
    </w:p>
    <w:p w14:paraId="3FA7CFEC" w14:textId="77777777" w:rsidR="00321288" w:rsidRPr="003D4675" w:rsidRDefault="00321288">
      <w:pPr>
        <w:rPr>
          <w:rFonts w:asciiTheme="majorHAnsi" w:hAnsiTheme="majorHAnsi"/>
          <w:sz w:val="28"/>
          <w:szCs w:val="28"/>
        </w:rPr>
      </w:pPr>
    </w:p>
    <w:p w14:paraId="23E054B2" w14:textId="77777777" w:rsidR="00321288" w:rsidRPr="003D4675" w:rsidRDefault="005229D7">
      <w:pPr>
        <w:rPr>
          <w:rFonts w:asciiTheme="majorHAnsi" w:hAnsiTheme="majorHAnsi"/>
          <w:sz w:val="28"/>
          <w:szCs w:val="28"/>
        </w:rPr>
      </w:pPr>
      <w:r w:rsidRPr="003D4675">
        <w:rPr>
          <w:rFonts w:asciiTheme="majorHAnsi" w:hAnsiTheme="majorHAnsi"/>
          <w:sz w:val="28"/>
          <w:szCs w:val="28"/>
        </w:rPr>
        <w:t>WEEK: TEN</w:t>
      </w:r>
    </w:p>
    <w:p w14:paraId="701E00D6" w14:textId="77777777" w:rsidR="00321288" w:rsidRPr="003D4675" w:rsidRDefault="005229D7">
      <w:pPr>
        <w:rPr>
          <w:rFonts w:asciiTheme="majorHAnsi" w:hAnsiTheme="majorHAnsi"/>
          <w:sz w:val="28"/>
          <w:szCs w:val="28"/>
        </w:rPr>
      </w:pPr>
      <w:r w:rsidRPr="003D4675">
        <w:rPr>
          <w:rFonts w:asciiTheme="majorHAnsi" w:hAnsiTheme="majorHAnsi"/>
          <w:sz w:val="28"/>
          <w:szCs w:val="28"/>
        </w:rPr>
        <w:t>TOPIC: CARE OF FAMILY CLOTHING AND HOUSEHOLD LINEN</w:t>
      </w:r>
    </w:p>
    <w:p w14:paraId="4A12F938" w14:textId="77777777" w:rsidR="00321288" w:rsidRPr="003D4675" w:rsidRDefault="005229D7">
      <w:pPr>
        <w:rPr>
          <w:rFonts w:asciiTheme="majorHAnsi" w:hAnsiTheme="majorHAnsi"/>
          <w:sz w:val="28"/>
          <w:szCs w:val="28"/>
        </w:rPr>
      </w:pPr>
      <w:r w:rsidRPr="003D4675">
        <w:rPr>
          <w:rFonts w:asciiTheme="majorHAnsi" w:hAnsiTheme="majorHAnsi"/>
          <w:sz w:val="28"/>
          <w:szCs w:val="28"/>
        </w:rPr>
        <w:t>SUB-TOPIC: CLOTHING STORAGE</w:t>
      </w:r>
    </w:p>
    <w:p w14:paraId="54EFAD56" w14:textId="77777777" w:rsidR="00321288" w:rsidRPr="003D4675" w:rsidRDefault="005229D7">
      <w:pPr>
        <w:rPr>
          <w:rFonts w:asciiTheme="majorHAnsi" w:hAnsiTheme="majorHAnsi"/>
          <w:sz w:val="28"/>
          <w:szCs w:val="28"/>
        </w:rPr>
      </w:pPr>
      <w:r w:rsidRPr="003D4675">
        <w:rPr>
          <w:rFonts w:asciiTheme="majorHAnsi" w:hAnsiTheme="majorHAnsi"/>
          <w:sz w:val="28"/>
          <w:szCs w:val="28"/>
        </w:rPr>
        <w:t>METHODS OF STORING FAMILY CLOTHING</w:t>
      </w:r>
    </w:p>
    <w:p w14:paraId="09D9ADD6" w14:textId="77777777" w:rsidR="00321288" w:rsidRPr="003D4675" w:rsidRDefault="005229D7">
      <w:pPr>
        <w:rPr>
          <w:rFonts w:asciiTheme="majorHAnsi" w:hAnsiTheme="majorHAnsi"/>
          <w:sz w:val="28"/>
          <w:szCs w:val="28"/>
        </w:rPr>
      </w:pPr>
      <w:r w:rsidRPr="003D4675">
        <w:rPr>
          <w:rFonts w:asciiTheme="majorHAnsi" w:hAnsiTheme="majorHAnsi"/>
          <w:sz w:val="28"/>
          <w:szCs w:val="28"/>
        </w:rPr>
        <w:t>Family clothing can be stored in the following storage spaces:</w:t>
      </w:r>
    </w:p>
    <w:p w14:paraId="7EEEAC4D" w14:textId="77777777" w:rsidR="00321288" w:rsidRPr="003D4675" w:rsidRDefault="005229D7">
      <w:pPr>
        <w:pStyle w:val="ListParagraph"/>
        <w:numPr>
          <w:ilvl w:val="0"/>
          <w:numId w:val="187"/>
        </w:numPr>
        <w:rPr>
          <w:rFonts w:asciiTheme="majorHAnsi" w:hAnsiTheme="majorHAnsi"/>
          <w:sz w:val="28"/>
          <w:szCs w:val="28"/>
        </w:rPr>
      </w:pPr>
      <w:r w:rsidRPr="003D4675">
        <w:rPr>
          <w:rFonts w:asciiTheme="majorHAnsi" w:hAnsiTheme="majorHAnsi"/>
          <w:sz w:val="28"/>
          <w:szCs w:val="28"/>
        </w:rPr>
        <w:t>A wardrobe or closet</w:t>
      </w:r>
    </w:p>
    <w:p w14:paraId="255503B4" w14:textId="77777777" w:rsidR="00321288" w:rsidRPr="003D4675" w:rsidRDefault="005229D7">
      <w:pPr>
        <w:pStyle w:val="ListParagraph"/>
        <w:numPr>
          <w:ilvl w:val="0"/>
          <w:numId w:val="188"/>
        </w:numPr>
        <w:rPr>
          <w:rFonts w:asciiTheme="majorHAnsi" w:hAnsiTheme="majorHAnsi"/>
          <w:sz w:val="28"/>
          <w:szCs w:val="28"/>
        </w:rPr>
      </w:pPr>
      <w:r w:rsidRPr="003D4675">
        <w:rPr>
          <w:rFonts w:asciiTheme="majorHAnsi" w:hAnsiTheme="majorHAnsi"/>
          <w:sz w:val="28"/>
          <w:szCs w:val="28"/>
        </w:rPr>
        <w:t>A box, suitcase, bags</w:t>
      </w:r>
    </w:p>
    <w:p w14:paraId="497BE249" w14:textId="77777777" w:rsidR="00321288" w:rsidRPr="003D4675" w:rsidRDefault="005229D7">
      <w:pPr>
        <w:pStyle w:val="ListParagraph"/>
        <w:numPr>
          <w:ilvl w:val="0"/>
          <w:numId w:val="189"/>
        </w:numPr>
        <w:rPr>
          <w:rFonts w:asciiTheme="majorHAnsi" w:hAnsiTheme="majorHAnsi"/>
          <w:sz w:val="28"/>
          <w:szCs w:val="28"/>
        </w:rPr>
      </w:pPr>
      <w:r w:rsidRPr="003D4675">
        <w:rPr>
          <w:rFonts w:asciiTheme="majorHAnsi" w:hAnsiTheme="majorHAnsi"/>
          <w:sz w:val="28"/>
          <w:szCs w:val="28"/>
        </w:rPr>
        <w:t>A chest of drawers or shelves.</w:t>
      </w:r>
    </w:p>
    <w:p w14:paraId="30A4F8D1" w14:textId="77777777" w:rsidR="00321288" w:rsidRPr="003D4675" w:rsidRDefault="005229D7">
      <w:pPr>
        <w:rPr>
          <w:rFonts w:asciiTheme="majorHAnsi" w:hAnsiTheme="majorHAnsi"/>
          <w:sz w:val="28"/>
          <w:szCs w:val="28"/>
        </w:rPr>
      </w:pPr>
      <w:r w:rsidRPr="003D4675">
        <w:rPr>
          <w:rFonts w:asciiTheme="majorHAnsi" w:hAnsiTheme="majorHAnsi"/>
          <w:sz w:val="28"/>
          <w:szCs w:val="28"/>
        </w:rPr>
        <w:t>WARDROBE OR CLOSET</w:t>
      </w:r>
    </w:p>
    <w:p w14:paraId="43EA2BCA" w14:textId="77777777" w:rsidR="00321288" w:rsidRPr="003D4675" w:rsidRDefault="005229D7">
      <w:pPr>
        <w:rPr>
          <w:rFonts w:asciiTheme="majorHAnsi" w:hAnsiTheme="majorHAnsi"/>
          <w:sz w:val="28"/>
          <w:szCs w:val="28"/>
        </w:rPr>
      </w:pPr>
      <w:r w:rsidRPr="003D4675">
        <w:rPr>
          <w:rFonts w:asciiTheme="majorHAnsi" w:hAnsiTheme="majorHAnsi"/>
          <w:sz w:val="28"/>
          <w:szCs w:val="28"/>
        </w:rPr>
        <w:t>Storing clothes in the wardrobe with the use of good quality plastic hangers is the best method of storing clothes. Some wardrobe units consist of a section for hanging clothes, a section with shelves for folded clothes, the bottom part for shoes, the top having fitted doors for storing suit cases and boxes. Wardrobes prevent clothes from creasing and help them to maintain their original shape.</w:t>
      </w:r>
    </w:p>
    <w:p w14:paraId="099EB143" w14:textId="77777777" w:rsidR="00321288" w:rsidRPr="003D4675" w:rsidRDefault="005229D7">
      <w:pPr>
        <w:rPr>
          <w:rFonts w:asciiTheme="majorHAnsi" w:hAnsiTheme="majorHAnsi"/>
          <w:sz w:val="28"/>
          <w:szCs w:val="28"/>
        </w:rPr>
      </w:pPr>
      <w:r w:rsidRPr="003D4675">
        <w:rPr>
          <w:rFonts w:asciiTheme="majorHAnsi" w:hAnsiTheme="majorHAnsi"/>
          <w:sz w:val="28"/>
          <w:szCs w:val="28"/>
        </w:rPr>
        <w:lastRenderedPageBreak/>
        <w:t>GUIDELINES FOR STORING CLOTHES IN WARDROBE/CLOSET</w:t>
      </w:r>
    </w:p>
    <w:p w14:paraId="280318C1" w14:textId="77777777" w:rsidR="00321288" w:rsidRPr="003D4675" w:rsidRDefault="005229D7">
      <w:pPr>
        <w:pStyle w:val="ListParagraph"/>
        <w:numPr>
          <w:ilvl w:val="0"/>
          <w:numId w:val="190"/>
        </w:numPr>
        <w:rPr>
          <w:rFonts w:asciiTheme="majorHAnsi" w:hAnsiTheme="majorHAnsi"/>
          <w:sz w:val="28"/>
          <w:szCs w:val="28"/>
        </w:rPr>
      </w:pPr>
      <w:r w:rsidRPr="003D4675">
        <w:rPr>
          <w:rFonts w:asciiTheme="majorHAnsi" w:hAnsiTheme="majorHAnsi"/>
          <w:sz w:val="28"/>
          <w:szCs w:val="28"/>
        </w:rPr>
        <w:t>Keep the wardrobe clean regularly and away from ants, cockroaches and house hold pests</w:t>
      </w:r>
    </w:p>
    <w:p w14:paraId="19D96D8C" w14:textId="77777777" w:rsidR="00321288" w:rsidRPr="003D4675" w:rsidRDefault="005229D7">
      <w:pPr>
        <w:pStyle w:val="ListParagraph"/>
        <w:numPr>
          <w:ilvl w:val="0"/>
          <w:numId w:val="191"/>
        </w:numPr>
        <w:rPr>
          <w:rFonts w:asciiTheme="majorHAnsi" w:hAnsiTheme="majorHAnsi"/>
          <w:sz w:val="28"/>
          <w:szCs w:val="28"/>
        </w:rPr>
      </w:pPr>
      <w:r w:rsidRPr="003D4675">
        <w:rPr>
          <w:rFonts w:asciiTheme="majorHAnsi" w:hAnsiTheme="majorHAnsi"/>
          <w:sz w:val="28"/>
          <w:szCs w:val="28"/>
        </w:rPr>
        <w:t>Put camphor balls on the wardrobe to keep away cockroaches and ants</w:t>
      </w:r>
    </w:p>
    <w:p w14:paraId="454C47A3" w14:textId="77777777" w:rsidR="00321288" w:rsidRPr="003D4675" w:rsidRDefault="005229D7">
      <w:pPr>
        <w:pStyle w:val="ListParagraph"/>
        <w:numPr>
          <w:ilvl w:val="0"/>
          <w:numId w:val="192"/>
        </w:numPr>
        <w:rPr>
          <w:rFonts w:asciiTheme="majorHAnsi" w:hAnsiTheme="majorHAnsi"/>
          <w:sz w:val="28"/>
          <w:szCs w:val="28"/>
        </w:rPr>
      </w:pPr>
      <w:r w:rsidRPr="003D4675">
        <w:rPr>
          <w:rFonts w:asciiTheme="majorHAnsi" w:hAnsiTheme="majorHAnsi"/>
          <w:sz w:val="28"/>
          <w:szCs w:val="28"/>
        </w:rPr>
        <w:t>Use good quality hangers to hang clothes. Do not use metal or iron made hangers</w:t>
      </w:r>
    </w:p>
    <w:p w14:paraId="1A64FF66" w14:textId="77777777" w:rsidR="00321288" w:rsidRPr="003D4675" w:rsidRDefault="005229D7">
      <w:pPr>
        <w:pStyle w:val="ListParagraph"/>
        <w:numPr>
          <w:ilvl w:val="0"/>
          <w:numId w:val="193"/>
        </w:numPr>
        <w:rPr>
          <w:rFonts w:asciiTheme="majorHAnsi" w:hAnsiTheme="majorHAnsi"/>
          <w:sz w:val="28"/>
          <w:szCs w:val="28"/>
        </w:rPr>
      </w:pPr>
      <w:r w:rsidRPr="003D4675">
        <w:rPr>
          <w:rFonts w:asciiTheme="majorHAnsi" w:hAnsiTheme="majorHAnsi"/>
          <w:sz w:val="28"/>
          <w:szCs w:val="28"/>
        </w:rPr>
        <w:t>Do not overcrowd the wardrobe with clothes</w:t>
      </w:r>
    </w:p>
    <w:p w14:paraId="2FA6B4F6" w14:textId="77777777" w:rsidR="00321288" w:rsidRPr="003D4675" w:rsidRDefault="005229D7">
      <w:pPr>
        <w:pStyle w:val="ListParagraph"/>
        <w:numPr>
          <w:ilvl w:val="0"/>
          <w:numId w:val="194"/>
        </w:numPr>
        <w:rPr>
          <w:rFonts w:asciiTheme="majorHAnsi" w:hAnsiTheme="majorHAnsi"/>
          <w:sz w:val="28"/>
          <w:szCs w:val="28"/>
        </w:rPr>
      </w:pPr>
      <w:r w:rsidRPr="003D4675">
        <w:rPr>
          <w:rFonts w:asciiTheme="majorHAnsi" w:hAnsiTheme="majorHAnsi"/>
          <w:sz w:val="28"/>
          <w:szCs w:val="28"/>
        </w:rPr>
        <w:t>Hang similar items together in a place for easy identification</w:t>
      </w:r>
    </w:p>
    <w:p w14:paraId="29791118" w14:textId="07063791" w:rsidR="00321288" w:rsidRPr="003D4675" w:rsidRDefault="005229D7">
      <w:pPr>
        <w:pStyle w:val="ListParagraph"/>
        <w:numPr>
          <w:ilvl w:val="0"/>
          <w:numId w:val="195"/>
        </w:numPr>
        <w:rPr>
          <w:rFonts w:asciiTheme="majorHAnsi" w:hAnsiTheme="majorHAnsi"/>
          <w:sz w:val="28"/>
          <w:szCs w:val="28"/>
        </w:rPr>
      </w:pPr>
      <w:r w:rsidRPr="003D4675">
        <w:rPr>
          <w:rFonts w:asciiTheme="majorHAnsi" w:hAnsiTheme="majorHAnsi"/>
          <w:sz w:val="28"/>
          <w:szCs w:val="28"/>
        </w:rPr>
        <w:t xml:space="preserve">Keep clothes in the wardrobe according to the fabric types for example woollen materials can be folded inside the shelves/drawers. Thick fabric </w:t>
      </w:r>
      <w:proofErr w:type="gramStart"/>
      <w:r w:rsidRPr="003D4675">
        <w:rPr>
          <w:rFonts w:asciiTheme="majorHAnsi" w:hAnsiTheme="majorHAnsi"/>
          <w:sz w:val="28"/>
          <w:szCs w:val="28"/>
        </w:rPr>
        <w:t>clothes</w:t>
      </w:r>
      <w:proofErr w:type="gramEnd"/>
      <w:r w:rsidRPr="003D4675">
        <w:rPr>
          <w:rFonts w:asciiTheme="majorHAnsi" w:hAnsiTheme="majorHAnsi"/>
          <w:sz w:val="28"/>
          <w:szCs w:val="28"/>
        </w:rPr>
        <w:t xml:space="preserve"> e.g. skirts, trousers can be </w:t>
      </w:r>
      <w:r w:rsidR="00BD7566" w:rsidRPr="003D4675">
        <w:rPr>
          <w:rFonts w:asciiTheme="majorHAnsi" w:hAnsiTheme="majorHAnsi"/>
          <w:sz w:val="28"/>
          <w:szCs w:val="28"/>
        </w:rPr>
        <w:t>hung</w:t>
      </w:r>
      <w:r w:rsidRPr="003D4675">
        <w:rPr>
          <w:rFonts w:asciiTheme="majorHAnsi" w:hAnsiTheme="majorHAnsi"/>
          <w:sz w:val="28"/>
          <w:szCs w:val="28"/>
        </w:rPr>
        <w:t xml:space="preserve"> from the waist band. Suits can be hanged to prevent them from being rumpled</w:t>
      </w:r>
    </w:p>
    <w:p w14:paraId="24918363" w14:textId="77777777" w:rsidR="00321288" w:rsidRPr="003D4675" w:rsidRDefault="005229D7">
      <w:pPr>
        <w:pStyle w:val="ListParagraph"/>
        <w:numPr>
          <w:ilvl w:val="0"/>
          <w:numId w:val="196"/>
        </w:numPr>
        <w:rPr>
          <w:rFonts w:asciiTheme="majorHAnsi" w:hAnsiTheme="majorHAnsi"/>
          <w:sz w:val="28"/>
          <w:szCs w:val="28"/>
        </w:rPr>
      </w:pPr>
      <w:r w:rsidRPr="003D4675">
        <w:rPr>
          <w:rFonts w:asciiTheme="majorHAnsi" w:hAnsiTheme="majorHAnsi"/>
          <w:sz w:val="28"/>
          <w:szCs w:val="28"/>
        </w:rPr>
        <w:t>Keep the wardrobe away from dust but save the clothes from dust and dirt by covering them with white water proof bags</w:t>
      </w:r>
    </w:p>
    <w:p w14:paraId="7D6A333F" w14:textId="77777777" w:rsidR="00321288" w:rsidRPr="003D4675" w:rsidRDefault="005229D7">
      <w:pPr>
        <w:pStyle w:val="ListParagraph"/>
        <w:numPr>
          <w:ilvl w:val="0"/>
          <w:numId w:val="197"/>
        </w:numPr>
        <w:rPr>
          <w:rFonts w:asciiTheme="majorHAnsi" w:hAnsiTheme="majorHAnsi"/>
          <w:sz w:val="28"/>
          <w:szCs w:val="28"/>
        </w:rPr>
      </w:pPr>
      <w:r w:rsidRPr="003D4675">
        <w:rPr>
          <w:rFonts w:asciiTheme="majorHAnsi" w:hAnsiTheme="majorHAnsi"/>
          <w:sz w:val="28"/>
          <w:szCs w:val="28"/>
        </w:rPr>
        <w:t>Air and brush the clothes always to prevent mould and dust</w:t>
      </w:r>
    </w:p>
    <w:p w14:paraId="6E3CE042" w14:textId="77777777" w:rsidR="00321288" w:rsidRPr="003D4675" w:rsidRDefault="005229D7">
      <w:pPr>
        <w:pStyle w:val="ListParagraph"/>
        <w:numPr>
          <w:ilvl w:val="0"/>
          <w:numId w:val="198"/>
        </w:numPr>
        <w:rPr>
          <w:rFonts w:asciiTheme="majorHAnsi" w:hAnsiTheme="majorHAnsi"/>
          <w:sz w:val="28"/>
          <w:szCs w:val="28"/>
        </w:rPr>
      </w:pPr>
      <w:r w:rsidRPr="003D4675">
        <w:rPr>
          <w:rFonts w:asciiTheme="majorHAnsi" w:hAnsiTheme="majorHAnsi"/>
          <w:sz w:val="28"/>
          <w:szCs w:val="28"/>
        </w:rPr>
        <w:t>Iron the clothes before storing them in the wardrobe.</w:t>
      </w:r>
    </w:p>
    <w:p w14:paraId="3074453B" w14:textId="77777777" w:rsidR="00321288" w:rsidRPr="003D4675" w:rsidRDefault="005229D7">
      <w:pPr>
        <w:rPr>
          <w:rFonts w:asciiTheme="majorHAnsi" w:hAnsiTheme="majorHAnsi"/>
          <w:sz w:val="28"/>
          <w:szCs w:val="28"/>
        </w:rPr>
      </w:pPr>
      <w:r w:rsidRPr="003D4675">
        <w:rPr>
          <w:rFonts w:asciiTheme="majorHAnsi" w:hAnsiTheme="majorHAnsi"/>
          <w:sz w:val="28"/>
          <w:szCs w:val="28"/>
        </w:rPr>
        <w:t>BOXES/SUITCASES/BAGS</w:t>
      </w:r>
    </w:p>
    <w:p w14:paraId="7790A8A5" w14:textId="77777777" w:rsidR="00321288" w:rsidRPr="003D4675" w:rsidRDefault="005229D7">
      <w:pPr>
        <w:rPr>
          <w:rFonts w:asciiTheme="majorHAnsi" w:hAnsiTheme="majorHAnsi"/>
          <w:sz w:val="28"/>
          <w:szCs w:val="28"/>
        </w:rPr>
      </w:pPr>
      <w:r w:rsidRPr="003D4675">
        <w:rPr>
          <w:rFonts w:asciiTheme="majorHAnsi" w:hAnsiTheme="majorHAnsi"/>
          <w:sz w:val="28"/>
          <w:szCs w:val="28"/>
        </w:rPr>
        <w:t>Good quality boxes, suitcases and bags can be used to store clothes. Do not select boxes, bags made from metal or easy to peel fabrics for storing your clothes, else they will leave permanent marks or stains on the clothes.</w:t>
      </w:r>
    </w:p>
    <w:p w14:paraId="03A2B556" w14:textId="77777777" w:rsidR="00321288" w:rsidRPr="003D4675" w:rsidRDefault="005229D7">
      <w:pPr>
        <w:rPr>
          <w:rFonts w:asciiTheme="majorHAnsi" w:hAnsiTheme="majorHAnsi"/>
          <w:sz w:val="28"/>
          <w:szCs w:val="28"/>
        </w:rPr>
      </w:pPr>
      <w:r w:rsidRPr="003D4675">
        <w:rPr>
          <w:rFonts w:asciiTheme="majorHAnsi" w:hAnsiTheme="majorHAnsi"/>
          <w:sz w:val="28"/>
          <w:szCs w:val="28"/>
        </w:rPr>
        <w:t>GUIDELINES FOR STORING CLOTHES IN BOXES/SUITCASES/BAGS</w:t>
      </w:r>
    </w:p>
    <w:p w14:paraId="14134D3B" w14:textId="77777777" w:rsidR="00321288" w:rsidRPr="003D4675" w:rsidRDefault="005229D7">
      <w:pPr>
        <w:pStyle w:val="ListParagraph"/>
        <w:numPr>
          <w:ilvl w:val="0"/>
          <w:numId w:val="199"/>
        </w:numPr>
        <w:rPr>
          <w:rFonts w:asciiTheme="majorHAnsi" w:hAnsiTheme="majorHAnsi"/>
          <w:sz w:val="28"/>
          <w:szCs w:val="28"/>
        </w:rPr>
      </w:pPr>
      <w:r w:rsidRPr="003D4675">
        <w:rPr>
          <w:rFonts w:asciiTheme="majorHAnsi" w:hAnsiTheme="majorHAnsi"/>
          <w:sz w:val="28"/>
          <w:szCs w:val="28"/>
        </w:rPr>
        <w:t>Store only clean clothes</w:t>
      </w:r>
    </w:p>
    <w:p w14:paraId="4386919F" w14:textId="77777777" w:rsidR="00321288" w:rsidRPr="003D4675" w:rsidRDefault="005229D7">
      <w:pPr>
        <w:pStyle w:val="ListParagraph"/>
        <w:numPr>
          <w:ilvl w:val="0"/>
          <w:numId w:val="200"/>
        </w:numPr>
        <w:rPr>
          <w:rFonts w:asciiTheme="majorHAnsi" w:hAnsiTheme="majorHAnsi"/>
          <w:sz w:val="28"/>
          <w:szCs w:val="28"/>
        </w:rPr>
      </w:pPr>
      <w:r w:rsidRPr="003D4675">
        <w:rPr>
          <w:rFonts w:asciiTheme="majorHAnsi" w:hAnsiTheme="majorHAnsi"/>
          <w:sz w:val="28"/>
          <w:szCs w:val="28"/>
        </w:rPr>
        <w:t>Iron the clothe properly before storing them in the box</w:t>
      </w:r>
    </w:p>
    <w:p w14:paraId="1C8D5BA7" w14:textId="77777777" w:rsidR="00321288" w:rsidRPr="003D4675" w:rsidRDefault="005229D7">
      <w:pPr>
        <w:pStyle w:val="ListParagraph"/>
        <w:numPr>
          <w:ilvl w:val="0"/>
          <w:numId w:val="201"/>
        </w:numPr>
        <w:rPr>
          <w:rFonts w:asciiTheme="majorHAnsi" w:hAnsiTheme="majorHAnsi"/>
          <w:sz w:val="28"/>
          <w:szCs w:val="28"/>
        </w:rPr>
      </w:pPr>
      <w:r w:rsidRPr="003D4675">
        <w:rPr>
          <w:rFonts w:asciiTheme="majorHAnsi" w:hAnsiTheme="majorHAnsi"/>
          <w:sz w:val="28"/>
          <w:szCs w:val="28"/>
        </w:rPr>
        <w:t>Fold properly the ones that are not ironed before storing them in the bag or suitcases</w:t>
      </w:r>
    </w:p>
    <w:p w14:paraId="7601D5CE" w14:textId="77777777" w:rsidR="00321288" w:rsidRPr="003D4675" w:rsidRDefault="005229D7">
      <w:pPr>
        <w:pStyle w:val="ListParagraph"/>
        <w:numPr>
          <w:ilvl w:val="0"/>
          <w:numId w:val="202"/>
        </w:numPr>
        <w:rPr>
          <w:rFonts w:asciiTheme="majorHAnsi" w:hAnsiTheme="majorHAnsi"/>
          <w:sz w:val="28"/>
          <w:szCs w:val="28"/>
        </w:rPr>
      </w:pPr>
      <w:r w:rsidRPr="003D4675">
        <w:rPr>
          <w:rFonts w:asciiTheme="majorHAnsi" w:hAnsiTheme="majorHAnsi"/>
          <w:sz w:val="28"/>
          <w:szCs w:val="28"/>
        </w:rPr>
        <w:t>Keep the box, bag or suitcase clean</w:t>
      </w:r>
    </w:p>
    <w:p w14:paraId="3F742C42" w14:textId="77777777" w:rsidR="00321288" w:rsidRPr="003D4675" w:rsidRDefault="005229D7">
      <w:pPr>
        <w:pStyle w:val="ListParagraph"/>
        <w:numPr>
          <w:ilvl w:val="0"/>
          <w:numId w:val="203"/>
        </w:numPr>
        <w:rPr>
          <w:rFonts w:asciiTheme="majorHAnsi" w:hAnsiTheme="majorHAnsi"/>
          <w:sz w:val="28"/>
          <w:szCs w:val="28"/>
        </w:rPr>
      </w:pPr>
      <w:r w:rsidRPr="003D4675">
        <w:rPr>
          <w:rFonts w:asciiTheme="majorHAnsi" w:hAnsiTheme="majorHAnsi"/>
          <w:sz w:val="28"/>
          <w:szCs w:val="28"/>
        </w:rPr>
        <w:t>Close the bag or suitcase properly to prevent dust</w:t>
      </w:r>
    </w:p>
    <w:p w14:paraId="66D2B385" w14:textId="77777777" w:rsidR="00321288" w:rsidRPr="003D4675" w:rsidRDefault="005229D7">
      <w:pPr>
        <w:pStyle w:val="ListParagraph"/>
        <w:numPr>
          <w:ilvl w:val="0"/>
          <w:numId w:val="204"/>
        </w:numPr>
        <w:rPr>
          <w:rFonts w:asciiTheme="majorHAnsi" w:hAnsiTheme="majorHAnsi"/>
          <w:sz w:val="28"/>
          <w:szCs w:val="28"/>
        </w:rPr>
      </w:pPr>
      <w:r w:rsidRPr="003D4675">
        <w:rPr>
          <w:rFonts w:asciiTheme="majorHAnsi" w:hAnsiTheme="majorHAnsi"/>
          <w:sz w:val="28"/>
          <w:szCs w:val="28"/>
        </w:rPr>
        <w:t>Put some camphor balls in the box, suitcase and bags to keep away insects.</w:t>
      </w:r>
    </w:p>
    <w:p w14:paraId="3C3DE376" w14:textId="77777777" w:rsidR="00321288" w:rsidRPr="003D4675" w:rsidRDefault="005229D7">
      <w:pPr>
        <w:rPr>
          <w:rFonts w:asciiTheme="majorHAnsi" w:hAnsiTheme="majorHAnsi"/>
          <w:sz w:val="28"/>
          <w:szCs w:val="28"/>
        </w:rPr>
      </w:pPr>
      <w:r w:rsidRPr="003D4675">
        <w:rPr>
          <w:rFonts w:asciiTheme="majorHAnsi" w:hAnsiTheme="majorHAnsi"/>
          <w:sz w:val="28"/>
          <w:szCs w:val="28"/>
        </w:rPr>
        <w:t>DRAWERS OR SHELVES.</w:t>
      </w:r>
    </w:p>
    <w:p w14:paraId="2D4C0028" w14:textId="77777777" w:rsidR="00321288" w:rsidRPr="003D4675" w:rsidRDefault="005229D7">
      <w:pPr>
        <w:rPr>
          <w:rFonts w:asciiTheme="majorHAnsi" w:hAnsiTheme="majorHAnsi"/>
          <w:sz w:val="28"/>
          <w:szCs w:val="28"/>
        </w:rPr>
      </w:pPr>
      <w:r w:rsidRPr="003D4675">
        <w:rPr>
          <w:rFonts w:asciiTheme="majorHAnsi" w:hAnsiTheme="majorHAnsi"/>
          <w:sz w:val="28"/>
          <w:szCs w:val="28"/>
        </w:rPr>
        <w:t>Constructed drawers and shelves made with suitable wood and highly finished can be used to store clothes</w:t>
      </w:r>
    </w:p>
    <w:p w14:paraId="57AED3A6" w14:textId="77777777" w:rsidR="00321288" w:rsidRPr="003D4675" w:rsidRDefault="005229D7">
      <w:pPr>
        <w:rPr>
          <w:rFonts w:asciiTheme="majorHAnsi" w:hAnsiTheme="majorHAnsi"/>
          <w:sz w:val="28"/>
          <w:szCs w:val="28"/>
        </w:rPr>
      </w:pPr>
      <w:r w:rsidRPr="003D4675">
        <w:rPr>
          <w:rFonts w:asciiTheme="majorHAnsi" w:hAnsiTheme="majorHAnsi"/>
          <w:sz w:val="28"/>
          <w:szCs w:val="28"/>
        </w:rPr>
        <w:t>GUIDELINES FOR STORING CLOTHES IN DRAWERS OR SHELVES.</w:t>
      </w:r>
    </w:p>
    <w:p w14:paraId="68FA6E54" w14:textId="77777777" w:rsidR="00321288" w:rsidRPr="003D4675" w:rsidRDefault="005229D7">
      <w:pPr>
        <w:pStyle w:val="ListParagraph"/>
        <w:numPr>
          <w:ilvl w:val="0"/>
          <w:numId w:val="205"/>
        </w:numPr>
        <w:rPr>
          <w:rFonts w:asciiTheme="majorHAnsi" w:hAnsiTheme="majorHAnsi"/>
          <w:sz w:val="28"/>
          <w:szCs w:val="28"/>
        </w:rPr>
      </w:pPr>
      <w:r w:rsidRPr="003D4675">
        <w:rPr>
          <w:rFonts w:asciiTheme="majorHAnsi" w:hAnsiTheme="majorHAnsi"/>
          <w:sz w:val="28"/>
          <w:szCs w:val="28"/>
        </w:rPr>
        <w:t>Store only clean clothes</w:t>
      </w:r>
    </w:p>
    <w:p w14:paraId="6A67835A" w14:textId="77777777" w:rsidR="00321288" w:rsidRPr="003D4675" w:rsidRDefault="005229D7">
      <w:pPr>
        <w:pStyle w:val="ListParagraph"/>
        <w:numPr>
          <w:ilvl w:val="0"/>
          <w:numId w:val="206"/>
        </w:numPr>
        <w:rPr>
          <w:rFonts w:asciiTheme="majorHAnsi" w:hAnsiTheme="majorHAnsi"/>
          <w:sz w:val="28"/>
          <w:szCs w:val="28"/>
        </w:rPr>
      </w:pPr>
      <w:r w:rsidRPr="003D4675">
        <w:rPr>
          <w:rFonts w:asciiTheme="majorHAnsi" w:hAnsiTheme="majorHAnsi"/>
          <w:sz w:val="28"/>
          <w:szCs w:val="28"/>
        </w:rPr>
        <w:t>Iron the clothes before storing</w:t>
      </w:r>
    </w:p>
    <w:p w14:paraId="2026F0AF" w14:textId="77777777" w:rsidR="00321288" w:rsidRPr="003D4675" w:rsidRDefault="005229D7">
      <w:pPr>
        <w:pStyle w:val="ListParagraph"/>
        <w:numPr>
          <w:ilvl w:val="0"/>
          <w:numId w:val="207"/>
        </w:numPr>
        <w:rPr>
          <w:rFonts w:asciiTheme="majorHAnsi" w:hAnsiTheme="majorHAnsi"/>
          <w:sz w:val="28"/>
          <w:szCs w:val="28"/>
        </w:rPr>
      </w:pPr>
      <w:r w:rsidRPr="003D4675">
        <w:rPr>
          <w:rFonts w:asciiTheme="majorHAnsi" w:hAnsiTheme="majorHAnsi"/>
          <w:sz w:val="28"/>
          <w:szCs w:val="28"/>
        </w:rPr>
        <w:t>Fold and arrange the clothes properly inside drawers and shelves</w:t>
      </w:r>
    </w:p>
    <w:p w14:paraId="10EC2D03" w14:textId="77777777" w:rsidR="00321288" w:rsidRPr="003D4675" w:rsidRDefault="005229D7">
      <w:pPr>
        <w:pStyle w:val="ListParagraph"/>
        <w:numPr>
          <w:ilvl w:val="0"/>
          <w:numId w:val="208"/>
        </w:numPr>
        <w:rPr>
          <w:rFonts w:asciiTheme="majorHAnsi" w:hAnsiTheme="majorHAnsi"/>
          <w:sz w:val="28"/>
          <w:szCs w:val="28"/>
        </w:rPr>
      </w:pPr>
      <w:r w:rsidRPr="003D4675">
        <w:rPr>
          <w:rFonts w:asciiTheme="majorHAnsi" w:hAnsiTheme="majorHAnsi"/>
          <w:sz w:val="28"/>
          <w:szCs w:val="28"/>
        </w:rPr>
        <w:t>Arrange the clothes according to their use for easy location</w:t>
      </w:r>
    </w:p>
    <w:p w14:paraId="4F8791D9" w14:textId="77777777" w:rsidR="00321288" w:rsidRPr="003D4675" w:rsidRDefault="005229D7">
      <w:pPr>
        <w:pStyle w:val="ListParagraph"/>
        <w:numPr>
          <w:ilvl w:val="0"/>
          <w:numId w:val="209"/>
        </w:numPr>
        <w:rPr>
          <w:rFonts w:asciiTheme="majorHAnsi" w:hAnsiTheme="majorHAnsi"/>
          <w:sz w:val="28"/>
          <w:szCs w:val="28"/>
        </w:rPr>
      </w:pPr>
      <w:r w:rsidRPr="003D4675">
        <w:rPr>
          <w:rFonts w:asciiTheme="majorHAnsi" w:hAnsiTheme="majorHAnsi"/>
          <w:sz w:val="28"/>
          <w:szCs w:val="28"/>
        </w:rPr>
        <w:t>Put some camphor balls inside the drawers and shelves to keep away insects.</w:t>
      </w:r>
    </w:p>
    <w:p w14:paraId="1EF30FCB" w14:textId="35B576BB" w:rsidR="00321288" w:rsidRPr="003D4675" w:rsidRDefault="005229D7">
      <w:pPr>
        <w:rPr>
          <w:rFonts w:asciiTheme="majorHAnsi" w:hAnsiTheme="majorHAnsi"/>
          <w:sz w:val="28"/>
          <w:szCs w:val="28"/>
        </w:rPr>
      </w:pPr>
      <w:r w:rsidRPr="003D4675">
        <w:rPr>
          <w:rFonts w:asciiTheme="majorHAnsi" w:hAnsiTheme="majorHAnsi"/>
          <w:sz w:val="28"/>
          <w:szCs w:val="28"/>
        </w:rPr>
        <w:lastRenderedPageBreak/>
        <w:t xml:space="preserve">ACCESSORIES: Accessories are items worn by everyone apart from clothes to complete one are dressing. Examples are shoes, handbags, jewelry, </w:t>
      </w:r>
      <w:r w:rsidR="00BD7566" w:rsidRPr="003D4675">
        <w:rPr>
          <w:rFonts w:asciiTheme="majorHAnsi" w:hAnsiTheme="majorHAnsi"/>
          <w:sz w:val="28"/>
          <w:szCs w:val="28"/>
        </w:rPr>
        <w:t>hat,</w:t>
      </w:r>
      <w:r w:rsidRPr="003D4675">
        <w:rPr>
          <w:rFonts w:asciiTheme="majorHAnsi" w:hAnsiTheme="majorHAnsi"/>
          <w:sz w:val="28"/>
          <w:szCs w:val="28"/>
        </w:rPr>
        <w:t xml:space="preserve"> make </w:t>
      </w:r>
      <w:proofErr w:type="gramStart"/>
      <w:r w:rsidRPr="003D4675">
        <w:rPr>
          <w:rFonts w:asciiTheme="majorHAnsi" w:hAnsiTheme="majorHAnsi"/>
          <w:sz w:val="28"/>
          <w:szCs w:val="28"/>
        </w:rPr>
        <w:t>ups</w:t>
      </w:r>
      <w:proofErr w:type="gramEnd"/>
      <w:r w:rsidRPr="003D4675">
        <w:rPr>
          <w:rFonts w:asciiTheme="majorHAnsi" w:hAnsiTheme="majorHAnsi"/>
          <w:sz w:val="28"/>
          <w:szCs w:val="28"/>
        </w:rPr>
        <w:t>, scarf etc.</w:t>
      </w:r>
    </w:p>
    <w:p w14:paraId="6DB1B00A" w14:textId="77777777" w:rsidR="00321288" w:rsidRPr="003D4675" w:rsidRDefault="005229D7">
      <w:pPr>
        <w:rPr>
          <w:rFonts w:asciiTheme="majorHAnsi" w:hAnsiTheme="majorHAnsi"/>
          <w:sz w:val="28"/>
          <w:szCs w:val="28"/>
        </w:rPr>
      </w:pPr>
      <w:r w:rsidRPr="003D4675">
        <w:rPr>
          <w:rFonts w:asciiTheme="majorHAnsi" w:hAnsiTheme="majorHAnsi"/>
          <w:sz w:val="28"/>
          <w:szCs w:val="28"/>
        </w:rPr>
        <w:t>Shoes are articles we put on our feet to protect them from dirt.</w:t>
      </w:r>
    </w:p>
    <w:p w14:paraId="54BB72E8" w14:textId="77777777" w:rsidR="00321288" w:rsidRPr="003D4675" w:rsidRDefault="005229D7">
      <w:pPr>
        <w:rPr>
          <w:rFonts w:asciiTheme="majorHAnsi" w:hAnsiTheme="majorHAnsi"/>
          <w:sz w:val="28"/>
          <w:szCs w:val="28"/>
        </w:rPr>
      </w:pPr>
      <w:r w:rsidRPr="003D4675">
        <w:rPr>
          <w:rFonts w:asciiTheme="majorHAnsi" w:hAnsiTheme="majorHAnsi"/>
          <w:sz w:val="28"/>
          <w:szCs w:val="28"/>
        </w:rPr>
        <w:t>Care Of Shoes</w:t>
      </w:r>
    </w:p>
    <w:p w14:paraId="3634111D" w14:textId="77777777" w:rsidR="00321288" w:rsidRPr="003D4675" w:rsidRDefault="005229D7">
      <w:pPr>
        <w:pStyle w:val="ListParagraph"/>
        <w:numPr>
          <w:ilvl w:val="0"/>
          <w:numId w:val="210"/>
        </w:numPr>
        <w:rPr>
          <w:rFonts w:asciiTheme="majorHAnsi" w:hAnsiTheme="majorHAnsi"/>
          <w:sz w:val="28"/>
          <w:szCs w:val="28"/>
        </w:rPr>
      </w:pPr>
      <w:r w:rsidRPr="003D4675">
        <w:rPr>
          <w:rFonts w:asciiTheme="majorHAnsi" w:hAnsiTheme="majorHAnsi"/>
          <w:sz w:val="28"/>
          <w:szCs w:val="28"/>
        </w:rPr>
        <w:t>Clean your shoes immediately after each use</w:t>
      </w:r>
    </w:p>
    <w:p w14:paraId="06814F6B" w14:textId="77777777" w:rsidR="00321288" w:rsidRPr="003D4675" w:rsidRDefault="005229D7">
      <w:pPr>
        <w:pStyle w:val="ListParagraph"/>
        <w:numPr>
          <w:ilvl w:val="0"/>
          <w:numId w:val="211"/>
        </w:numPr>
        <w:rPr>
          <w:rFonts w:asciiTheme="majorHAnsi" w:hAnsiTheme="majorHAnsi"/>
          <w:sz w:val="28"/>
          <w:szCs w:val="28"/>
        </w:rPr>
      </w:pPr>
      <w:r w:rsidRPr="003D4675">
        <w:rPr>
          <w:rFonts w:asciiTheme="majorHAnsi" w:hAnsiTheme="majorHAnsi"/>
          <w:sz w:val="28"/>
          <w:szCs w:val="28"/>
        </w:rPr>
        <w:t>Repair your shoes as soon as they cut</w:t>
      </w:r>
    </w:p>
    <w:p w14:paraId="29D07318" w14:textId="77777777" w:rsidR="00321288" w:rsidRPr="003D4675" w:rsidRDefault="005229D7">
      <w:pPr>
        <w:pStyle w:val="ListParagraph"/>
        <w:numPr>
          <w:ilvl w:val="0"/>
          <w:numId w:val="212"/>
        </w:numPr>
        <w:rPr>
          <w:rFonts w:asciiTheme="majorHAnsi" w:hAnsiTheme="majorHAnsi"/>
          <w:sz w:val="28"/>
          <w:szCs w:val="28"/>
        </w:rPr>
      </w:pPr>
      <w:r w:rsidRPr="003D4675">
        <w:rPr>
          <w:rFonts w:asciiTheme="majorHAnsi" w:hAnsiTheme="majorHAnsi"/>
          <w:sz w:val="28"/>
          <w:szCs w:val="28"/>
        </w:rPr>
        <w:t>Stuff your shoes with clean old newspaper or shoe trees to keep them in shape</w:t>
      </w:r>
    </w:p>
    <w:p w14:paraId="3CDC348A" w14:textId="77777777" w:rsidR="00321288" w:rsidRPr="003D4675" w:rsidRDefault="005229D7">
      <w:pPr>
        <w:pStyle w:val="ListParagraph"/>
        <w:numPr>
          <w:ilvl w:val="0"/>
          <w:numId w:val="213"/>
        </w:numPr>
        <w:rPr>
          <w:rFonts w:asciiTheme="majorHAnsi" w:hAnsiTheme="majorHAnsi"/>
          <w:sz w:val="28"/>
          <w:szCs w:val="28"/>
        </w:rPr>
      </w:pPr>
      <w:r w:rsidRPr="003D4675">
        <w:rPr>
          <w:rFonts w:asciiTheme="majorHAnsi" w:hAnsiTheme="majorHAnsi"/>
          <w:sz w:val="28"/>
          <w:szCs w:val="28"/>
        </w:rPr>
        <w:t>Arrange them on shoe rack or shelf.</w:t>
      </w:r>
    </w:p>
    <w:p w14:paraId="66D85D49" w14:textId="76B0EF87" w:rsidR="00321288" w:rsidRPr="003D4675" w:rsidRDefault="00007F26">
      <w:pPr>
        <w:rPr>
          <w:rFonts w:asciiTheme="majorHAnsi" w:hAnsiTheme="majorHAnsi"/>
          <w:sz w:val="28"/>
          <w:szCs w:val="28"/>
        </w:rPr>
      </w:pPr>
      <w:r w:rsidRPr="003D4675">
        <w:rPr>
          <w:rFonts w:asciiTheme="majorHAnsi" w:hAnsiTheme="majorHAnsi"/>
          <w:sz w:val="28"/>
          <w:szCs w:val="28"/>
        </w:rPr>
        <w:t>Jewelry</w:t>
      </w:r>
      <w:r w:rsidR="005229D7" w:rsidRPr="003D4675">
        <w:rPr>
          <w:rFonts w:asciiTheme="majorHAnsi" w:hAnsiTheme="majorHAnsi"/>
          <w:sz w:val="28"/>
          <w:szCs w:val="28"/>
        </w:rPr>
        <w:t xml:space="preserve">: </w:t>
      </w:r>
      <w:r w:rsidRPr="003D4675">
        <w:rPr>
          <w:rFonts w:asciiTheme="majorHAnsi" w:hAnsiTheme="majorHAnsi"/>
          <w:sz w:val="28"/>
          <w:szCs w:val="28"/>
        </w:rPr>
        <w:t>Jewelry</w:t>
      </w:r>
      <w:r w:rsidR="005229D7" w:rsidRPr="003D4675">
        <w:rPr>
          <w:rFonts w:asciiTheme="majorHAnsi" w:hAnsiTheme="majorHAnsi"/>
          <w:sz w:val="28"/>
          <w:szCs w:val="28"/>
        </w:rPr>
        <w:t xml:space="preserve"> </w:t>
      </w:r>
      <w:r w:rsidR="003D4675" w:rsidRPr="003D4675">
        <w:rPr>
          <w:rFonts w:asciiTheme="majorHAnsi" w:hAnsiTheme="majorHAnsi"/>
          <w:sz w:val="28"/>
          <w:szCs w:val="28"/>
        </w:rPr>
        <w:t>is</w:t>
      </w:r>
      <w:r w:rsidR="005229D7" w:rsidRPr="003D4675">
        <w:rPr>
          <w:rFonts w:asciiTheme="majorHAnsi" w:hAnsiTheme="majorHAnsi"/>
          <w:sz w:val="28"/>
          <w:szCs w:val="28"/>
        </w:rPr>
        <w:t xml:space="preserve"> earrings, necklaces, rings, broaches, bangles etc. that we put on.</w:t>
      </w:r>
    </w:p>
    <w:p w14:paraId="157F9A7B" w14:textId="77777777" w:rsidR="00321288" w:rsidRPr="003D4675" w:rsidRDefault="005229D7">
      <w:pPr>
        <w:rPr>
          <w:rFonts w:asciiTheme="majorHAnsi" w:hAnsiTheme="majorHAnsi"/>
          <w:sz w:val="28"/>
          <w:szCs w:val="28"/>
        </w:rPr>
      </w:pPr>
      <w:r w:rsidRPr="003D4675">
        <w:rPr>
          <w:rFonts w:asciiTheme="majorHAnsi" w:hAnsiTheme="majorHAnsi"/>
          <w:sz w:val="28"/>
          <w:szCs w:val="28"/>
        </w:rPr>
        <w:t>Care Of Jewellery</w:t>
      </w:r>
    </w:p>
    <w:p w14:paraId="5B5615CE" w14:textId="77777777" w:rsidR="00321288" w:rsidRPr="003D4675" w:rsidRDefault="005229D7">
      <w:pPr>
        <w:pStyle w:val="ListParagraph"/>
        <w:numPr>
          <w:ilvl w:val="0"/>
          <w:numId w:val="214"/>
        </w:numPr>
        <w:rPr>
          <w:rFonts w:asciiTheme="majorHAnsi" w:hAnsiTheme="majorHAnsi"/>
          <w:sz w:val="28"/>
          <w:szCs w:val="28"/>
        </w:rPr>
      </w:pPr>
      <w:r w:rsidRPr="003D4675">
        <w:rPr>
          <w:rFonts w:asciiTheme="majorHAnsi" w:hAnsiTheme="majorHAnsi"/>
          <w:sz w:val="28"/>
          <w:szCs w:val="28"/>
        </w:rPr>
        <w:t>Get a small suitable box or container with cover lined with soft cloth or wool for storage of jewellery</w:t>
      </w:r>
    </w:p>
    <w:p w14:paraId="108F77B9" w14:textId="77777777" w:rsidR="00321288" w:rsidRPr="003D4675" w:rsidRDefault="005229D7">
      <w:pPr>
        <w:pStyle w:val="ListParagraph"/>
        <w:numPr>
          <w:ilvl w:val="0"/>
          <w:numId w:val="215"/>
        </w:numPr>
        <w:rPr>
          <w:rFonts w:asciiTheme="majorHAnsi" w:hAnsiTheme="majorHAnsi"/>
          <w:sz w:val="28"/>
          <w:szCs w:val="28"/>
        </w:rPr>
      </w:pPr>
      <w:r w:rsidRPr="003D4675">
        <w:rPr>
          <w:rFonts w:asciiTheme="majorHAnsi" w:hAnsiTheme="majorHAnsi"/>
          <w:sz w:val="28"/>
          <w:szCs w:val="28"/>
        </w:rPr>
        <w:t>Arrange the jewellery properly in the box or container</w:t>
      </w:r>
    </w:p>
    <w:p w14:paraId="6AF0BFA8" w14:textId="77777777" w:rsidR="00321288" w:rsidRPr="003D4675" w:rsidRDefault="005229D7">
      <w:pPr>
        <w:pStyle w:val="ListParagraph"/>
        <w:numPr>
          <w:ilvl w:val="0"/>
          <w:numId w:val="216"/>
        </w:numPr>
        <w:rPr>
          <w:rFonts w:asciiTheme="majorHAnsi" w:hAnsiTheme="majorHAnsi"/>
          <w:sz w:val="28"/>
          <w:szCs w:val="28"/>
        </w:rPr>
      </w:pPr>
      <w:r w:rsidRPr="003D4675">
        <w:rPr>
          <w:rFonts w:asciiTheme="majorHAnsi" w:hAnsiTheme="majorHAnsi"/>
          <w:sz w:val="28"/>
          <w:szCs w:val="28"/>
        </w:rPr>
        <w:t>Keep the box closed always to avoid dust and rusting</w:t>
      </w:r>
    </w:p>
    <w:p w14:paraId="30F58CDD" w14:textId="77777777" w:rsidR="00321288" w:rsidRPr="003D4675" w:rsidRDefault="005229D7">
      <w:pPr>
        <w:pStyle w:val="ListParagraph"/>
        <w:numPr>
          <w:ilvl w:val="0"/>
          <w:numId w:val="217"/>
        </w:numPr>
        <w:rPr>
          <w:rFonts w:asciiTheme="majorHAnsi" w:hAnsiTheme="majorHAnsi"/>
          <w:sz w:val="28"/>
          <w:szCs w:val="28"/>
        </w:rPr>
      </w:pPr>
      <w:r w:rsidRPr="003D4675">
        <w:rPr>
          <w:rFonts w:asciiTheme="majorHAnsi" w:hAnsiTheme="majorHAnsi"/>
          <w:sz w:val="28"/>
          <w:szCs w:val="28"/>
        </w:rPr>
        <w:t>Keep jewellery away from liquid e.g. water, kerosene</w:t>
      </w:r>
    </w:p>
    <w:p w14:paraId="5729C54A" w14:textId="77777777" w:rsidR="00321288" w:rsidRPr="003D4675" w:rsidRDefault="005229D7">
      <w:pPr>
        <w:pStyle w:val="ListParagraph"/>
        <w:numPr>
          <w:ilvl w:val="0"/>
          <w:numId w:val="218"/>
        </w:numPr>
        <w:rPr>
          <w:rFonts w:asciiTheme="majorHAnsi" w:hAnsiTheme="majorHAnsi"/>
          <w:sz w:val="28"/>
          <w:szCs w:val="28"/>
        </w:rPr>
      </w:pPr>
      <w:r w:rsidRPr="003D4675">
        <w:rPr>
          <w:rFonts w:asciiTheme="majorHAnsi" w:hAnsiTheme="majorHAnsi"/>
          <w:sz w:val="28"/>
          <w:szCs w:val="28"/>
        </w:rPr>
        <w:t>Clean jewellery according to type e.g. gold, silver, when dirty.</w:t>
      </w:r>
    </w:p>
    <w:p w14:paraId="78827AE6" w14:textId="77777777" w:rsidR="00321288" w:rsidRPr="003D4675" w:rsidRDefault="005229D7">
      <w:pPr>
        <w:rPr>
          <w:rFonts w:asciiTheme="majorHAnsi" w:hAnsiTheme="majorHAnsi"/>
          <w:sz w:val="28"/>
          <w:szCs w:val="28"/>
        </w:rPr>
      </w:pPr>
      <w:r w:rsidRPr="003D4675">
        <w:rPr>
          <w:rFonts w:asciiTheme="majorHAnsi" w:hAnsiTheme="majorHAnsi"/>
          <w:sz w:val="28"/>
          <w:szCs w:val="28"/>
        </w:rPr>
        <w:t>GENERAL PROCEDURES FOR MAINTAINING HOUSEHOLD LINEN</w:t>
      </w:r>
    </w:p>
    <w:p w14:paraId="40B1D3A6" w14:textId="7E8A2905" w:rsidR="00321288" w:rsidRPr="003D4675" w:rsidRDefault="003D4675">
      <w:pPr>
        <w:pStyle w:val="ListParagraph"/>
        <w:numPr>
          <w:ilvl w:val="0"/>
          <w:numId w:val="219"/>
        </w:numPr>
        <w:rPr>
          <w:rFonts w:asciiTheme="majorHAnsi" w:hAnsiTheme="majorHAnsi"/>
          <w:sz w:val="28"/>
          <w:szCs w:val="28"/>
        </w:rPr>
      </w:pPr>
      <w:r w:rsidRPr="003D4675">
        <w:rPr>
          <w:rFonts w:asciiTheme="majorHAnsi" w:hAnsiTheme="majorHAnsi"/>
          <w:sz w:val="28"/>
          <w:szCs w:val="28"/>
        </w:rPr>
        <w:t>Dirty or</w:t>
      </w:r>
      <w:r w:rsidR="005229D7" w:rsidRPr="003D4675">
        <w:rPr>
          <w:rFonts w:asciiTheme="majorHAnsi" w:hAnsiTheme="majorHAnsi"/>
          <w:sz w:val="28"/>
          <w:szCs w:val="28"/>
        </w:rPr>
        <w:t xml:space="preserve"> soiled linen such as bed sheets should be kept in a covered basket or laundry bag until they are laundered</w:t>
      </w:r>
    </w:p>
    <w:p w14:paraId="01115828" w14:textId="77777777" w:rsidR="00321288" w:rsidRPr="003D4675" w:rsidRDefault="005229D7">
      <w:pPr>
        <w:pStyle w:val="ListParagraph"/>
        <w:numPr>
          <w:ilvl w:val="0"/>
          <w:numId w:val="220"/>
        </w:numPr>
        <w:rPr>
          <w:rFonts w:asciiTheme="majorHAnsi" w:hAnsiTheme="majorHAnsi"/>
          <w:sz w:val="28"/>
          <w:szCs w:val="28"/>
        </w:rPr>
      </w:pPr>
      <w:r w:rsidRPr="003D4675">
        <w:rPr>
          <w:rFonts w:asciiTheme="majorHAnsi" w:hAnsiTheme="majorHAnsi"/>
          <w:sz w:val="28"/>
          <w:szCs w:val="28"/>
        </w:rPr>
        <w:t>Some linen such as napkins and floor clothes should be washed immediately after each use</w:t>
      </w:r>
    </w:p>
    <w:p w14:paraId="116FA9A3" w14:textId="77777777" w:rsidR="00321288" w:rsidRPr="003D4675" w:rsidRDefault="005229D7">
      <w:pPr>
        <w:pStyle w:val="ListParagraph"/>
        <w:numPr>
          <w:ilvl w:val="0"/>
          <w:numId w:val="221"/>
        </w:numPr>
        <w:rPr>
          <w:rFonts w:asciiTheme="majorHAnsi" w:hAnsiTheme="majorHAnsi"/>
          <w:sz w:val="28"/>
          <w:szCs w:val="28"/>
        </w:rPr>
      </w:pPr>
      <w:r w:rsidRPr="003D4675">
        <w:rPr>
          <w:rFonts w:asciiTheme="majorHAnsi" w:hAnsiTheme="majorHAnsi"/>
          <w:sz w:val="28"/>
          <w:szCs w:val="28"/>
        </w:rPr>
        <w:t>Care must be taken to remove all stains during washing process</w:t>
      </w:r>
    </w:p>
    <w:p w14:paraId="03CB810D" w14:textId="77777777" w:rsidR="00321288" w:rsidRPr="003D4675" w:rsidRDefault="005229D7">
      <w:pPr>
        <w:pStyle w:val="ListParagraph"/>
        <w:numPr>
          <w:ilvl w:val="0"/>
          <w:numId w:val="222"/>
        </w:numPr>
        <w:rPr>
          <w:rFonts w:asciiTheme="majorHAnsi" w:hAnsiTheme="majorHAnsi"/>
          <w:sz w:val="28"/>
          <w:szCs w:val="28"/>
        </w:rPr>
      </w:pPr>
      <w:r w:rsidRPr="003D4675">
        <w:rPr>
          <w:rFonts w:asciiTheme="majorHAnsi" w:hAnsiTheme="majorHAnsi"/>
          <w:sz w:val="28"/>
          <w:szCs w:val="28"/>
        </w:rPr>
        <w:t>Washed linen should be properly ironed and aired</w:t>
      </w:r>
    </w:p>
    <w:p w14:paraId="31227C7E" w14:textId="77777777" w:rsidR="00321288" w:rsidRPr="003D4675" w:rsidRDefault="005229D7">
      <w:pPr>
        <w:pStyle w:val="ListParagraph"/>
        <w:numPr>
          <w:ilvl w:val="0"/>
          <w:numId w:val="223"/>
        </w:numPr>
        <w:rPr>
          <w:rFonts w:asciiTheme="majorHAnsi" w:hAnsiTheme="majorHAnsi"/>
          <w:sz w:val="28"/>
          <w:szCs w:val="28"/>
        </w:rPr>
      </w:pPr>
      <w:r w:rsidRPr="003D4675">
        <w:rPr>
          <w:rFonts w:asciiTheme="majorHAnsi" w:hAnsiTheme="majorHAnsi"/>
          <w:sz w:val="28"/>
          <w:szCs w:val="28"/>
        </w:rPr>
        <w:t>Fold the aired linen properly</w:t>
      </w:r>
    </w:p>
    <w:p w14:paraId="130EC8C7" w14:textId="77777777" w:rsidR="00321288" w:rsidRPr="003D4675" w:rsidRDefault="005229D7">
      <w:pPr>
        <w:pStyle w:val="ListParagraph"/>
        <w:numPr>
          <w:ilvl w:val="0"/>
          <w:numId w:val="224"/>
        </w:numPr>
        <w:rPr>
          <w:rFonts w:asciiTheme="majorHAnsi" w:hAnsiTheme="majorHAnsi"/>
          <w:sz w:val="28"/>
          <w:szCs w:val="28"/>
        </w:rPr>
      </w:pPr>
      <w:r w:rsidRPr="003D4675">
        <w:rPr>
          <w:rFonts w:asciiTheme="majorHAnsi" w:hAnsiTheme="majorHAnsi"/>
          <w:sz w:val="28"/>
          <w:szCs w:val="28"/>
        </w:rPr>
        <w:t>Heavy linen such as bed sheets should be stored in dry airy shelves in a cupboard. Storage cupboard should be strong</w:t>
      </w:r>
    </w:p>
    <w:p w14:paraId="393931B4" w14:textId="77777777" w:rsidR="00321288" w:rsidRPr="003D4675" w:rsidRDefault="005229D7">
      <w:pPr>
        <w:pStyle w:val="ListParagraph"/>
        <w:numPr>
          <w:ilvl w:val="0"/>
          <w:numId w:val="225"/>
        </w:numPr>
        <w:rPr>
          <w:rFonts w:asciiTheme="majorHAnsi" w:hAnsiTheme="majorHAnsi"/>
          <w:sz w:val="28"/>
          <w:szCs w:val="28"/>
        </w:rPr>
      </w:pPr>
      <w:r w:rsidRPr="003D4675">
        <w:rPr>
          <w:rFonts w:asciiTheme="majorHAnsi" w:hAnsiTheme="majorHAnsi"/>
          <w:sz w:val="28"/>
          <w:szCs w:val="28"/>
        </w:rPr>
        <w:t>Small light articles, such s tea clothes, napkins, place mats may be kept in drawers.</w:t>
      </w:r>
    </w:p>
    <w:p w14:paraId="62349972" w14:textId="77777777" w:rsidR="00321288" w:rsidRPr="003D4675" w:rsidRDefault="005229D7">
      <w:pPr>
        <w:pStyle w:val="ListParagraph"/>
        <w:numPr>
          <w:ilvl w:val="0"/>
          <w:numId w:val="226"/>
        </w:numPr>
        <w:rPr>
          <w:rFonts w:asciiTheme="majorHAnsi" w:hAnsiTheme="majorHAnsi"/>
          <w:sz w:val="28"/>
          <w:szCs w:val="28"/>
        </w:rPr>
      </w:pPr>
      <w:r w:rsidRPr="003D4675">
        <w:rPr>
          <w:rFonts w:asciiTheme="majorHAnsi" w:hAnsiTheme="majorHAnsi"/>
          <w:sz w:val="28"/>
          <w:szCs w:val="28"/>
        </w:rPr>
        <w:t>Cover stored linen with Mushin or other suitable material to prevent dust from settling on them.</w:t>
      </w:r>
    </w:p>
    <w:p w14:paraId="16EFA4DA" w14:textId="77777777" w:rsidR="00321288" w:rsidRPr="003D4675" w:rsidRDefault="005229D7">
      <w:pPr>
        <w:pStyle w:val="ListParagraph"/>
        <w:numPr>
          <w:ilvl w:val="0"/>
          <w:numId w:val="227"/>
        </w:numPr>
        <w:rPr>
          <w:rFonts w:asciiTheme="majorHAnsi" w:hAnsiTheme="majorHAnsi"/>
          <w:sz w:val="28"/>
          <w:szCs w:val="28"/>
        </w:rPr>
      </w:pPr>
      <w:r w:rsidRPr="003D4675">
        <w:rPr>
          <w:rFonts w:asciiTheme="majorHAnsi" w:hAnsiTheme="majorHAnsi"/>
          <w:sz w:val="28"/>
          <w:szCs w:val="28"/>
        </w:rPr>
        <w:t>Similar articles e.g. sheets, pillow cases, towels e.t.c. should be kept together</w:t>
      </w:r>
    </w:p>
    <w:p w14:paraId="0293EB08" w14:textId="77777777" w:rsidR="00321288" w:rsidRPr="003D4675" w:rsidRDefault="005229D7">
      <w:pPr>
        <w:pStyle w:val="ListParagraph"/>
        <w:numPr>
          <w:ilvl w:val="0"/>
          <w:numId w:val="228"/>
        </w:numPr>
        <w:rPr>
          <w:rFonts w:asciiTheme="majorHAnsi" w:hAnsiTheme="majorHAnsi"/>
          <w:sz w:val="28"/>
          <w:szCs w:val="28"/>
        </w:rPr>
      </w:pPr>
      <w:r w:rsidRPr="003D4675">
        <w:rPr>
          <w:rFonts w:asciiTheme="majorHAnsi" w:hAnsiTheme="majorHAnsi"/>
          <w:sz w:val="28"/>
          <w:szCs w:val="28"/>
        </w:rPr>
        <w:t>Mend the linen as soon as a tear is noticed. Linen should not be stored in a fray or torn condition.</w:t>
      </w:r>
    </w:p>
    <w:p w14:paraId="7FAC4F58" w14:textId="77777777" w:rsidR="00321288" w:rsidRPr="003D4675" w:rsidRDefault="005229D7">
      <w:pPr>
        <w:pStyle w:val="ListParagraph"/>
        <w:numPr>
          <w:ilvl w:val="0"/>
          <w:numId w:val="229"/>
        </w:numPr>
        <w:rPr>
          <w:rFonts w:asciiTheme="majorHAnsi" w:hAnsiTheme="majorHAnsi"/>
          <w:sz w:val="28"/>
          <w:szCs w:val="28"/>
        </w:rPr>
      </w:pPr>
      <w:r w:rsidRPr="003D4675">
        <w:rPr>
          <w:rFonts w:asciiTheme="majorHAnsi" w:hAnsiTheme="majorHAnsi"/>
          <w:sz w:val="28"/>
          <w:szCs w:val="28"/>
        </w:rPr>
        <w:t>Keep linen in good repair as long as possible.</w:t>
      </w:r>
    </w:p>
    <w:p w14:paraId="106CE114" w14:textId="77777777" w:rsidR="00321288" w:rsidRPr="003D4675" w:rsidRDefault="00321288">
      <w:pPr>
        <w:rPr>
          <w:rFonts w:asciiTheme="majorHAnsi" w:hAnsiTheme="majorHAnsi"/>
          <w:sz w:val="28"/>
          <w:szCs w:val="28"/>
        </w:rPr>
      </w:pPr>
    </w:p>
    <w:p w14:paraId="3C037B48" w14:textId="77777777" w:rsidR="00321288" w:rsidRPr="003D4675" w:rsidRDefault="00321288">
      <w:pPr>
        <w:rPr>
          <w:rFonts w:asciiTheme="majorHAnsi" w:hAnsiTheme="majorHAnsi"/>
          <w:sz w:val="28"/>
          <w:szCs w:val="28"/>
        </w:rPr>
      </w:pPr>
    </w:p>
    <w:p w14:paraId="6C9D49C7" w14:textId="77777777" w:rsidR="00321288" w:rsidRPr="003D4675" w:rsidRDefault="00321288">
      <w:pPr>
        <w:rPr>
          <w:rFonts w:asciiTheme="majorHAnsi" w:hAnsiTheme="majorHAnsi"/>
          <w:sz w:val="28"/>
          <w:szCs w:val="28"/>
        </w:rPr>
      </w:pPr>
    </w:p>
    <w:p w14:paraId="69244237" w14:textId="77777777" w:rsidR="00321288" w:rsidRPr="003D4675" w:rsidRDefault="00321288">
      <w:pPr>
        <w:rPr>
          <w:rFonts w:asciiTheme="majorHAnsi" w:hAnsiTheme="majorHAnsi"/>
          <w:sz w:val="28"/>
          <w:szCs w:val="28"/>
        </w:rPr>
      </w:pPr>
    </w:p>
    <w:sectPr w:rsidR="00321288" w:rsidRPr="003D4675" w:rsidSect="00A729ED">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F6A5E" w14:textId="77777777" w:rsidR="00A729ED" w:rsidRDefault="00A729ED" w:rsidP="00A729ED">
      <w:pPr>
        <w:spacing w:after="0" w:line="240" w:lineRule="auto"/>
      </w:pPr>
      <w:r>
        <w:separator/>
      </w:r>
    </w:p>
  </w:endnote>
  <w:endnote w:type="continuationSeparator" w:id="0">
    <w:p w14:paraId="5103E5A2" w14:textId="77777777" w:rsidR="00A729ED" w:rsidRDefault="00A729ED" w:rsidP="00A7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70EAB" w14:textId="77777777" w:rsidR="00A729ED" w:rsidRDefault="00A72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A208C" w14:textId="77777777" w:rsidR="00A729ED" w:rsidRDefault="00A72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87476" w14:textId="77777777" w:rsidR="00A729ED" w:rsidRDefault="00A72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BB938" w14:textId="77777777" w:rsidR="00A729ED" w:rsidRDefault="00A729ED" w:rsidP="00A729ED">
      <w:pPr>
        <w:spacing w:after="0" w:line="240" w:lineRule="auto"/>
      </w:pPr>
      <w:r>
        <w:separator/>
      </w:r>
    </w:p>
  </w:footnote>
  <w:footnote w:type="continuationSeparator" w:id="0">
    <w:p w14:paraId="31FAE961" w14:textId="77777777" w:rsidR="00A729ED" w:rsidRDefault="00A729ED" w:rsidP="00A72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16E0" w14:textId="13854B7D" w:rsidR="00A729ED" w:rsidRDefault="00A729ED">
    <w:pPr>
      <w:pStyle w:val="Header"/>
    </w:pPr>
    <w:r>
      <w:rPr>
        <w:noProof/>
      </w:rPr>
      <w:pict w14:anchorId="55F0D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824813" o:spid="_x0000_s2050" type="#_x0000_t136" style="position:absolute;margin-left:0;margin-top:0;width:632.3pt;height:105.35pt;rotation:315;z-index:-251655168;mso-position-horizontal:center;mso-position-horizontal-relative:margin;mso-position-vertical:center;mso-position-vertical-relative:margin" o:allowincell="f" fillcolor="#c00000" stroked="f">
          <v:fill opacity=".5"/>
          <v:textpath style="font-family:&quot;Calibri&quot;;font-size:1pt" string="EUCHARISTIC COL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4228" w14:textId="42501C2C" w:rsidR="00A729ED" w:rsidRDefault="00A729ED">
    <w:pPr>
      <w:pStyle w:val="Header"/>
    </w:pPr>
    <w:r>
      <w:rPr>
        <w:noProof/>
      </w:rPr>
      <w:pict w14:anchorId="3A17E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824814" o:spid="_x0000_s2051" type="#_x0000_t136" style="position:absolute;margin-left:0;margin-top:0;width:639.8pt;height:105.35pt;rotation:315;z-index:-251653120;mso-position-horizontal:center;mso-position-horizontal-relative:margin;mso-position-vertical:center;mso-position-vertical-relative:margin" o:allowincell="f" fillcolor="#c00000" stroked="f">
          <v:fill opacity=".5"/>
          <v:textpath style="font-family:&quot;Calibri&quot;;font-size:1pt" string="EUCHARISTIC COLLE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15FEB" w14:textId="4DFD1E2A" w:rsidR="00A729ED" w:rsidRDefault="00A729ED">
    <w:pPr>
      <w:pStyle w:val="Header"/>
    </w:pPr>
    <w:r>
      <w:rPr>
        <w:noProof/>
      </w:rPr>
      <w:pict w14:anchorId="26921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824812" o:spid="_x0000_s2049" type="#_x0000_t136" style="position:absolute;margin-left:0;margin-top:0;width:632.3pt;height:105.35pt;rotation:315;z-index:-251657216;mso-position-horizontal:center;mso-position-horizontal-relative:margin;mso-position-vertical:center;mso-position-vertical-relative:margin" o:allowincell="f" fillcolor="#c00000" stroked="f">
          <v:fill opacity=".5"/>
          <v:textpath style="font-family:&quot;Calibri&quot;;font-size:1pt" string="EUCHARISTIC COLLE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6EE361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000001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000002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000002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000002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000002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000002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000002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000002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000002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000002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000002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000002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000003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000003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000003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00003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000003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000003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0000036"/>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00000037"/>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0000038"/>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00000039"/>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0000003A"/>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0000003B"/>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0000003C"/>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0000003D"/>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0000003E"/>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0000003F"/>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00000040"/>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0000004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00000042"/>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00000043"/>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00000044"/>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00000045"/>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00000046"/>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00000047"/>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00000048"/>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00000049"/>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0000004A"/>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0000004B"/>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0000004C"/>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0000004D"/>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0000004E"/>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0000004F"/>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00000050"/>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0000005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00000052"/>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00000053"/>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00000054"/>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00000055"/>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00000056"/>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00000057"/>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00000058"/>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00000059"/>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0000005A"/>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0000005B"/>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0000005C"/>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0000005D"/>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0000005E"/>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0000005F"/>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00000060"/>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0000006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00000062"/>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00000063"/>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00000064"/>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00000065"/>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00000066"/>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00000067"/>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00000068"/>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00000069"/>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0000006A"/>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0000006B"/>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0000006C"/>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000006D"/>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0000006E"/>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0000006F"/>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00000070"/>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0000007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0000007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0000007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0000007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0000007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0000007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0000007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0000007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0000007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0000007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0000007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0000007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0000007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0000007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0000007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0000008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0000008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0000008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0000008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0000008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0000008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0000008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0000008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0000008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0000008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0000008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0000008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000008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0000008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0000008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0000008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0000009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0000009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0000009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0000009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0000009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0000009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0000009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0000009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0000009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00000099"/>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0000009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0000009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0000009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0000009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0000009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0000009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000000A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000000A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000000A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000000A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000000A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000000A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000000A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000000A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000000A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000000A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000000A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000000A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000000A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000000A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000000A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000000A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000000B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000000B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000000B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000000B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000000B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000000B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000000B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000000B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000000B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000000B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000000B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000000B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000000B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000000B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000000B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000000B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000000C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000000C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000000C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000000C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000000C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000000C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000000C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000000C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000000C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000000C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000000C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000000C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000000C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000000C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000000C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000000C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000000D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000000D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000000D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000000D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000000D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000000D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000000D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000000D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000000D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000000D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000000D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000000D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000000D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000000D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000000D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000000D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000000E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000000E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000000E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000000E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000000E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1E3D4B49"/>
    <w:multiLevelType w:val="hybridMultilevel"/>
    <w:tmpl w:val="BC861564"/>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2881">
    <w:abstractNumId w:val="1"/>
  </w:num>
  <w:num w:numId="2" w16cid:durableId="220679278">
    <w:abstractNumId w:val="0"/>
  </w:num>
  <w:num w:numId="3" w16cid:durableId="761074122">
    <w:abstractNumId w:val="228"/>
  </w:num>
  <w:num w:numId="4" w16cid:durableId="1181972582">
    <w:abstractNumId w:val="2"/>
  </w:num>
  <w:num w:numId="5" w16cid:durableId="1380780276">
    <w:abstractNumId w:val="3"/>
  </w:num>
  <w:num w:numId="6" w16cid:durableId="152258111">
    <w:abstractNumId w:val="4"/>
  </w:num>
  <w:num w:numId="7" w16cid:durableId="712845526">
    <w:abstractNumId w:val="5"/>
  </w:num>
  <w:num w:numId="8" w16cid:durableId="1180120483">
    <w:abstractNumId w:val="6"/>
  </w:num>
  <w:num w:numId="9" w16cid:durableId="887499399">
    <w:abstractNumId w:val="7"/>
  </w:num>
  <w:num w:numId="10" w16cid:durableId="507410044">
    <w:abstractNumId w:val="8"/>
  </w:num>
  <w:num w:numId="11" w16cid:durableId="1815754988">
    <w:abstractNumId w:val="9"/>
  </w:num>
  <w:num w:numId="12" w16cid:durableId="263612228">
    <w:abstractNumId w:val="10"/>
  </w:num>
  <w:num w:numId="13" w16cid:durableId="1796555456">
    <w:abstractNumId w:val="11"/>
  </w:num>
  <w:num w:numId="14" w16cid:durableId="1428430102">
    <w:abstractNumId w:val="12"/>
  </w:num>
  <w:num w:numId="15" w16cid:durableId="836043943">
    <w:abstractNumId w:val="13"/>
  </w:num>
  <w:num w:numId="16" w16cid:durableId="986007039">
    <w:abstractNumId w:val="14"/>
  </w:num>
  <w:num w:numId="17" w16cid:durableId="1487280802">
    <w:abstractNumId w:val="15"/>
  </w:num>
  <w:num w:numId="18" w16cid:durableId="1564871699">
    <w:abstractNumId w:val="16"/>
  </w:num>
  <w:num w:numId="19" w16cid:durableId="1011491580">
    <w:abstractNumId w:val="17"/>
  </w:num>
  <w:num w:numId="20" w16cid:durableId="554202523">
    <w:abstractNumId w:val="18"/>
  </w:num>
  <w:num w:numId="21" w16cid:durableId="514613307">
    <w:abstractNumId w:val="19"/>
  </w:num>
  <w:num w:numId="22" w16cid:durableId="23093908">
    <w:abstractNumId w:val="20"/>
  </w:num>
  <w:num w:numId="23" w16cid:durableId="1365908681">
    <w:abstractNumId w:val="21"/>
  </w:num>
  <w:num w:numId="24" w16cid:durableId="381756041">
    <w:abstractNumId w:val="22"/>
  </w:num>
  <w:num w:numId="25" w16cid:durableId="982345693">
    <w:abstractNumId w:val="23"/>
  </w:num>
  <w:num w:numId="26" w16cid:durableId="489448079">
    <w:abstractNumId w:val="24"/>
  </w:num>
  <w:num w:numId="27" w16cid:durableId="2012905413">
    <w:abstractNumId w:val="25"/>
  </w:num>
  <w:num w:numId="28" w16cid:durableId="1654488633">
    <w:abstractNumId w:val="26"/>
  </w:num>
  <w:num w:numId="29" w16cid:durableId="1594624421">
    <w:abstractNumId w:val="27"/>
  </w:num>
  <w:num w:numId="30" w16cid:durableId="961231787">
    <w:abstractNumId w:val="28"/>
  </w:num>
  <w:num w:numId="31" w16cid:durableId="1338732943">
    <w:abstractNumId w:val="29"/>
  </w:num>
  <w:num w:numId="32" w16cid:durableId="470951976">
    <w:abstractNumId w:val="30"/>
  </w:num>
  <w:num w:numId="33" w16cid:durableId="1057431300">
    <w:abstractNumId w:val="31"/>
  </w:num>
  <w:num w:numId="34" w16cid:durableId="300964493">
    <w:abstractNumId w:val="32"/>
  </w:num>
  <w:num w:numId="35" w16cid:durableId="1400515067">
    <w:abstractNumId w:val="33"/>
  </w:num>
  <w:num w:numId="36" w16cid:durableId="2024898546">
    <w:abstractNumId w:val="34"/>
  </w:num>
  <w:num w:numId="37" w16cid:durableId="1792287360">
    <w:abstractNumId w:val="35"/>
  </w:num>
  <w:num w:numId="38" w16cid:durableId="1594778410">
    <w:abstractNumId w:val="36"/>
  </w:num>
  <w:num w:numId="39" w16cid:durableId="1366951622">
    <w:abstractNumId w:val="37"/>
  </w:num>
  <w:num w:numId="40" w16cid:durableId="35589320">
    <w:abstractNumId w:val="38"/>
  </w:num>
  <w:num w:numId="41" w16cid:durableId="1751661142">
    <w:abstractNumId w:val="39"/>
  </w:num>
  <w:num w:numId="42" w16cid:durableId="1104958326">
    <w:abstractNumId w:val="40"/>
  </w:num>
  <w:num w:numId="43" w16cid:durableId="2130466854">
    <w:abstractNumId w:val="41"/>
  </w:num>
  <w:num w:numId="44" w16cid:durableId="1568954259">
    <w:abstractNumId w:val="42"/>
  </w:num>
  <w:num w:numId="45" w16cid:durableId="228152236">
    <w:abstractNumId w:val="43"/>
  </w:num>
  <w:num w:numId="46" w16cid:durableId="1213693725">
    <w:abstractNumId w:val="44"/>
  </w:num>
  <w:num w:numId="47" w16cid:durableId="681392707">
    <w:abstractNumId w:val="45"/>
  </w:num>
  <w:num w:numId="48" w16cid:durableId="2118938588">
    <w:abstractNumId w:val="46"/>
  </w:num>
  <w:num w:numId="49" w16cid:durableId="1834756430">
    <w:abstractNumId w:val="47"/>
  </w:num>
  <w:num w:numId="50" w16cid:durableId="671373679">
    <w:abstractNumId w:val="48"/>
  </w:num>
  <w:num w:numId="51" w16cid:durableId="484585855">
    <w:abstractNumId w:val="49"/>
  </w:num>
  <w:num w:numId="52" w16cid:durableId="306666108">
    <w:abstractNumId w:val="50"/>
  </w:num>
  <w:num w:numId="53" w16cid:durableId="1513030112">
    <w:abstractNumId w:val="51"/>
  </w:num>
  <w:num w:numId="54" w16cid:durableId="1531189549">
    <w:abstractNumId w:val="52"/>
  </w:num>
  <w:num w:numId="55" w16cid:durableId="2011176120">
    <w:abstractNumId w:val="53"/>
  </w:num>
  <w:num w:numId="56" w16cid:durableId="1773281902">
    <w:abstractNumId w:val="54"/>
  </w:num>
  <w:num w:numId="57" w16cid:durableId="1929456738">
    <w:abstractNumId w:val="55"/>
  </w:num>
  <w:num w:numId="58" w16cid:durableId="370306358">
    <w:abstractNumId w:val="56"/>
  </w:num>
  <w:num w:numId="59" w16cid:durableId="1298757604">
    <w:abstractNumId w:val="57"/>
  </w:num>
  <w:num w:numId="60" w16cid:durableId="306978784">
    <w:abstractNumId w:val="58"/>
  </w:num>
  <w:num w:numId="61" w16cid:durableId="1376470928">
    <w:abstractNumId w:val="59"/>
  </w:num>
  <w:num w:numId="62" w16cid:durableId="1977829435">
    <w:abstractNumId w:val="60"/>
  </w:num>
  <w:num w:numId="63" w16cid:durableId="1719087143">
    <w:abstractNumId w:val="61"/>
  </w:num>
  <w:num w:numId="64" w16cid:durableId="1965191871">
    <w:abstractNumId w:val="62"/>
  </w:num>
  <w:num w:numId="65" w16cid:durableId="1424884899">
    <w:abstractNumId w:val="63"/>
  </w:num>
  <w:num w:numId="66" w16cid:durableId="276716676">
    <w:abstractNumId w:val="64"/>
  </w:num>
  <w:num w:numId="67" w16cid:durableId="1398093416">
    <w:abstractNumId w:val="65"/>
  </w:num>
  <w:num w:numId="68" w16cid:durableId="687634002">
    <w:abstractNumId w:val="66"/>
  </w:num>
  <w:num w:numId="69" w16cid:durableId="1138643255">
    <w:abstractNumId w:val="67"/>
  </w:num>
  <w:num w:numId="70" w16cid:durableId="1934775550">
    <w:abstractNumId w:val="68"/>
  </w:num>
  <w:num w:numId="71" w16cid:durableId="443233573">
    <w:abstractNumId w:val="69"/>
  </w:num>
  <w:num w:numId="72" w16cid:durableId="1412502904">
    <w:abstractNumId w:val="70"/>
  </w:num>
  <w:num w:numId="73" w16cid:durableId="270820819">
    <w:abstractNumId w:val="71"/>
  </w:num>
  <w:num w:numId="74" w16cid:durableId="71782692">
    <w:abstractNumId w:val="72"/>
  </w:num>
  <w:num w:numId="75" w16cid:durableId="2038770716">
    <w:abstractNumId w:val="73"/>
  </w:num>
  <w:num w:numId="76" w16cid:durableId="2012372666">
    <w:abstractNumId w:val="74"/>
  </w:num>
  <w:num w:numId="77" w16cid:durableId="177159365">
    <w:abstractNumId w:val="75"/>
  </w:num>
  <w:num w:numId="78" w16cid:durableId="2145729338">
    <w:abstractNumId w:val="76"/>
  </w:num>
  <w:num w:numId="79" w16cid:durableId="310253381">
    <w:abstractNumId w:val="77"/>
  </w:num>
  <w:num w:numId="80" w16cid:durableId="1363283031">
    <w:abstractNumId w:val="78"/>
  </w:num>
  <w:num w:numId="81" w16cid:durableId="2026784714">
    <w:abstractNumId w:val="79"/>
  </w:num>
  <w:num w:numId="82" w16cid:durableId="278337842">
    <w:abstractNumId w:val="80"/>
  </w:num>
  <w:num w:numId="83" w16cid:durableId="612830940">
    <w:abstractNumId w:val="81"/>
  </w:num>
  <w:num w:numId="84" w16cid:durableId="414324142">
    <w:abstractNumId w:val="82"/>
  </w:num>
  <w:num w:numId="85" w16cid:durableId="447163675">
    <w:abstractNumId w:val="83"/>
  </w:num>
  <w:num w:numId="86" w16cid:durableId="340552595">
    <w:abstractNumId w:val="84"/>
  </w:num>
  <w:num w:numId="87" w16cid:durableId="1578859445">
    <w:abstractNumId w:val="85"/>
  </w:num>
  <w:num w:numId="88" w16cid:durableId="723792650">
    <w:abstractNumId w:val="86"/>
  </w:num>
  <w:num w:numId="89" w16cid:durableId="944194304">
    <w:abstractNumId w:val="87"/>
  </w:num>
  <w:num w:numId="90" w16cid:durableId="468549208">
    <w:abstractNumId w:val="88"/>
  </w:num>
  <w:num w:numId="91" w16cid:durableId="1145202010">
    <w:abstractNumId w:val="89"/>
  </w:num>
  <w:num w:numId="92" w16cid:durableId="1807814812">
    <w:abstractNumId w:val="90"/>
  </w:num>
  <w:num w:numId="93" w16cid:durableId="527570856">
    <w:abstractNumId w:val="91"/>
  </w:num>
  <w:num w:numId="94" w16cid:durableId="1702972243">
    <w:abstractNumId w:val="92"/>
  </w:num>
  <w:num w:numId="95" w16cid:durableId="1230573767">
    <w:abstractNumId w:val="93"/>
  </w:num>
  <w:num w:numId="96" w16cid:durableId="980113377">
    <w:abstractNumId w:val="94"/>
  </w:num>
  <w:num w:numId="97" w16cid:durableId="331571944">
    <w:abstractNumId w:val="95"/>
  </w:num>
  <w:num w:numId="98" w16cid:durableId="1440832085">
    <w:abstractNumId w:val="96"/>
  </w:num>
  <w:num w:numId="99" w16cid:durableId="713233128">
    <w:abstractNumId w:val="97"/>
  </w:num>
  <w:num w:numId="100" w16cid:durableId="2089111254">
    <w:abstractNumId w:val="98"/>
  </w:num>
  <w:num w:numId="101" w16cid:durableId="770593009">
    <w:abstractNumId w:val="99"/>
  </w:num>
  <w:num w:numId="102" w16cid:durableId="884367027">
    <w:abstractNumId w:val="100"/>
  </w:num>
  <w:num w:numId="103" w16cid:durableId="2028867297">
    <w:abstractNumId w:val="101"/>
  </w:num>
  <w:num w:numId="104" w16cid:durableId="170221610">
    <w:abstractNumId w:val="102"/>
  </w:num>
  <w:num w:numId="105" w16cid:durableId="479659739">
    <w:abstractNumId w:val="103"/>
  </w:num>
  <w:num w:numId="106" w16cid:durableId="1289241558">
    <w:abstractNumId w:val="104"/>
  </w:num>
  <w:num w:numId="107" w16cid:durableId="18623457">
    <w:abstractNumId w:val="105"/>
  </w:num>
  <w:num w:numId="108" w16cid:durableId="358094748">
    <w:abstractNumId w:val="106"/>
  </w:num>
  <w:num w:numId="109" w16cid:durableId="369112733">
    <w:abstractNumId w:val="107"/>
  </w:num>
  <w:num w:numId="110" w16cid:durableId="1182747289">
    <w:abstractNumId w:val="108"/>
  </w:num>
  <w:num w:numId="111" w16cid:durableId="307436362">
    <w:abstractNumId w:val="109"/>
  </w:num>
  <w:num w:numId="112" w16cid:durableId="249236328">
    <w:abstractNumId w:val="110"/>
  </w:num>
  <w:num w:numId="113" w16cid:durableId="952321543">
    <w:abstractNumId w:val="111"/>
  </w:num>
  <w:num w:numId="114" w16cid:durableId="1991055276">
    <w:abstractNumId w:val="112"/>
  </w:num>
  <w:num w:numId="115" w16cid:durableId="316882415">
    <w:abstractNumId w:val="113"/>
  </w:num>
  <w:num w:numId="116" w16cid:durableId="397485598">
    <w:abstractNumId w:val="114"/>
  </w:num>
  <w:num w:numId="117" w16cid:durableId="1892381131">
    <w:abstractNumId w:val="115"/>
  </w:num>
  <w:num w:numId="118" w16cid:durableId="384569705">
    <w:abstractNumId w:val="116"/>
  </w:num>
  <w:num w:numId="119" w16cid:durableId="919288856">
    <w:abstractNumId w:val="117"/>
  </w:num>
  <w:num w:numId="120" w16cid:durableId="1098407292">
    <w:abstractNumId w:val="118"/>
  </w:num>
  <w:num w:numId="121" w16cid:durableId="1067874840">
    <w:abstractNumId w:val="119"/>
  </w:num>
  <w:num w:numId="122" w16cid:durableId="372510226">
    <w:abstractNumId w:val="120"/>
  </w:num>
  <w:num w:numId="123" w16cid:durableId="450562684">
    <w:abstractNumId w:val="121"/>
  </w:num>
  <w:num w:numId="124" w16cid:durableId="1899238851">
    <w:abstractNumId w:val="122"/>
  </w:num>
  <w:num w:numId="125" w16cid:durableId="117265027">
    <w:abstractNumId w:val="123"/>
  </w:num>
  <w:num w:numId="126" w16cid:durableId="47343360">
    <w:abstractNumId w:val="124"/>
  </w:num>
  <w:num w:numId="127" w16cid:durableId="2097283521">
    <w:abstractNumId w:val="125"/>
  </w:num>
  <w:num w:numId="128" w16cid:durableId="991953248">
    <w:abstractNumId w:val="126"/>
  </w:num>
  <w:num w:numId="129" w16cid:durableId="118451610">
    <w:abstractNumId w:val="127"/>
  </w:num>
  <w:num w:numId="130" w16cid:durableId="1843205723">
    <w:abstractNumId w:val="128"/>
  </w:num>
  <w:num w:numId="131" w16cid:durableId="1867862869">
    <w:abstractNumId w:val="129"/>
  </w:num>
  <w:num w:numId="132" w16cid:durableId="2141222400">
    <w:abstractNumId w:val="130"/>
  </w:num>
  <w:num w:numId="133" w16cid:durableId="1530491240">
    <w:abstractNumId w:val="131"/>
  </w:num>
  <w:num w:numId="134" w16cid:durableId="2078429059">
    <w:abstractNumId w:val="132"/>
  </w:num>
  <w:num w:numId="135" w16cid:durableId="572279572">
    <w:abstractNumId w:val="133"/>
  </w:num>
  <w:num w:numId="136" w16cid:durableId="247083359">
    <w:abstractNumId w:val="134"/>
  </w:num>
  <w:num w:numId="137" w16cid:durableId="1663586174">
    <w:abstractNumId w:val="135"/>
  </w:num>
  <w:num w:numId="138" w16cid:durableId="733241117">
    <w:abstractNumId w:val="136"/>
  </w:num>
  <w:num w:numId="139" w16cid:durableId="1502695178">
    <w:abstractNumId w:val="137"/>
  </w:num>
  <w:num w:numId="140" w16cid:durableId="1232696261">
    <w:abstractNumId w:val="138"/>
  </w:num>
  <w:num w:numId="141" w16cid:durableId="145782962">
    <w:abstractNumId w:val="139"/>
  </w:num>
  <w:num w:numId="142" w16cid:durableId="1851291365">
    <w:abstractNumId w:val="140"/>
  </w:num>
  <w:num w:numId="143" w16cid:durableId="1074277409">
    <w:abstractNumId w:val="141"/>
  </w:num>
  <w:num w:numId="144" w16cid:durableId="617491622">
    <w:abstractNumId w:val="142"/>
  </w:num>
  <w:num w:numId="145" w16cid:durableId="591544972">
    <w:abstractNumId w:val="143"/>
  </w:num>
  <w:num w:numId="146" w16cid:durableId="671177926">
    <w:abstractNumId w:val="144"/>
  </w:num>
  <w:num w:numId="147" w16cid:durableId="914969889">
    <w:abstractNumId w:val="145"/>
  </w:num>
  <w:num w:numId="148" w16cid:durableId="986473890">
    <w:abstractNumId w:val="146"/>
  </w:num>
  <w:num w:numId="149" w16cid:durableId="302083101">
    <w:abstractNumId w:val="147"/>
  </w:num>
  <w:num w:numId="150" w16cid:durableId="1329870939">
    <w:abstractNumId w:val="148"/>
  </w:num>
  <w:num w:numId="151" w16cid:durableId="1309823548">
    <w:abstractNumId w:val="149"/>
  </w:num>
  <w:num w:numId="152" w16cid:durableId="38631720">
    <w:abstractNumId w:val="150"/>
  </w:num>
  <w:num w:numId="153" w16cid:durableId="833568349">
    <w:abstractNumId w:val="151"/>
  </w:num>
  <w:num w:numId="154" w16cid:durableId="1697459102">
    <w:abstractNumId w:val="152"/>
  </w:num>
  <w:num w:numId="155" w16cid:durableId="1903325447">
    <w:abstractNumId w:val="153"/>
  </w:num>
  <w:num w:numId="156" w16cid:durableId="697853245">
    <w:abstractNumId w:val="154"/>
  </w:num>
  <w:num w:numId="157" w16cid:durableId="647903320">
    <w:abstractNumId w:val="155"/>
  </w:num>
  <w:num w:numId="158" w16cid:durableId="1184444941">
    <w:abstractNumId w:val="156"/>
  </w:num>
  <w:num w:numId="159" w16cid:durableId="1422946126">
    <w:abstractNumId w:val="157"/>
  </w:num>
  <w:num w:numId="160" w16cid:durableId="1879583824">
    <w:abstractNumId w:val="158"/>
  </w:num>
  <w:num w:numId="161" w16cid:durableId="1891721000">
    <w:abstractNumId w:val="159"/>
  </w:num>
  <w:num w:numId="162" w16cid:durableId="65274982">
    <w:abstractNumId w:val="160"/>
  </w:num>
  <w:num w:numId="163" w16cid:durableId="218059187">
    <w:abstractNumId w:val="161"/>
  </w:num>
  <w:num w:numId="164" w16cid:durableId="2012487566">
    <w:abstractNumId w:val="162"/>
  </w:num>
  <w:num w:numId="165" w16cid:durableId="882981238">
    <w:abstractNumId w:val="163"/>
  </w:num>
  <w:num w:numId="166" w16cid:durableId="1991983034">
    <w:abstractNumId w:val="164"/>
  </w:num>
  <w:num w:numId="167" w16cid:durableId="656347833">
    <w:abstractNumId w:val="165"/>
  </w:num>
  <w:num w:numId="168" w16cid:durableId="1461803874">
    <w:abstractNumId w:val="166"/>
  </w:num>
  <w:num w:numId="169" w16cid:durableId="2066566233">
    <w:abstractNumId w:val="167"/>
  </w:num>
  <w:num w:numId="170" w16cid:durableId="774247371">
    <w:abstractNumId w:val="168"/>
  </w:num>
  <w:num w:numId="171" w16cid:durableId="2064785955">
    <w:abstractNumId w:val="169"/>
  </w:num>
  <w:num w:numId="172" w16cid:durableId="1672875457">
    <w:abstractNumId w:val="170"/>
  </w:num>
  <w:num w:numId="173" w16cid:durableId="1237783215">
    <w:abstractNumId w:val="171"/>
  </w:num>
  <w:num w:numId="174" w16cid:durableId="1891913429">
    <w:abstractNumId w:val="172"/>
  </w:num>
  <w:num w:numId="175" w16cid:durableId="1853374991">
    <w:abstractNumId w:val="173"/>
  </w:num>
  <w:num w:numId="176" w16cid:durableId="1140617146">
    <w:abstractNumId w:val="174"/>
  </w:num>
  <w:num w:numId="177" w16cid:durableId="52310592">
    <w:abstractNumId w:val="175"/>
  </w:num>
  <w:num w:numId="178" w16cid:durableId="226838347">
    <w:abstractNumId w:val="176"/>
  </w:num>
  <w:num w:numId="179" w16cid:durableId="2005084578">
    <w:abstractNumId w:val="177"/>
  </w:num>
  <w:num w:numId="180" w16cid:durableId="3241215">
    <w:abstractNumId w:val="178"/>
  </w:num>
  <w:num w:numId="181" w16cid:durableId="1634095117">
    <w:abstractNumId w:val="179"/>
  </w:num>
  <w:num w:numId="182" w16cid:durableId="1226602166">
    <w:abstractNumId w:val="180"/>
  </w:num>
  <w:num w:numId="183" w16cid:durableId="2016150077">
    <w:abstractNumId w:val="181"/>
  </w:num>
  <w:num w:numId="184" w16cid:durableId="4283040">
    <w:abstractNumId w:val="182"/>
  </w:num>
  <w:num w:numId="185" w16cid:durableId="38432982">
    <w:abstractNumId w:val="183"/>
  </w:num>
  <w:num w:numId="186" w16cid:durableId="2029520293">
    <w:abstractNumId w:val="184"/>
  </w:num>
  <w:num w:numId="187" w16cid:durableId="220403727">
    <w:abstractNumId w:val="185"/>
  </w:num>
  <w:num w:numId="188" w16cid:durableId="116726550">
    <w:abstractNumId w:val="186"/>
  </w:num>
  <w:num w:numId="189" w16cid:durableId="222260681">
    <w:abstractNumId w:val="187"/>
  </w:num>
  <w:num w:numId="190" w16cid:durableId="1696074882">
    <w:abstractNumId w:val="188"/>
  </w:num>
  <w:num w:numId="191" w16cid:durableId="327946491">
    <w:abstractNumId w:val="189"/>
  </w:num>
  <w:num w:numId="192" w16cid:durableId="349718580">
    <w:abstractNumId w:val="190"/>
  </w:num>
  <w:num w:numId="193" w16cid:durableId="655577129">
    <w:abstractNumId w:val="191"/>
  </w:num>
  <w:num w:numId="194" w16cid:durableId="1025014189">
    <w:abstractNumId w:val="192"/>
  </w:num>
  <w:num w:numId="195" w16cid:durableId="498541427">
    <w:abstractNumId w:val="193"/>
  </w:num>
  <w:num w:numId="196" w16cid:durableId="698550584">
    <w:abstractNumId w:val="194"/>
  </w:num>
  <w:num w:numId="197" w16cid:durableId="113066524">
    <w:abstractNumId w:val="195"/>
  </w:num>
  <w:num w:numId="198" w16cid:durableId="1394347523">
    <w:abstractNumId w:val="196"/>
  </w:num>
  <w:num w:numId="199" w16cid:durableId="975574048">
    <w:abstractNumId w:val="197"/>
  </w:num>
  <w:num w:numId="200" w16cid:durableId="1558322567">
    <w:abstractNumId w:val="198"/>
  </w:num>
  <w:num w:numId="201" w16cid:durableId="942495654">
    <w:abstractNumId w:val="199"/>
  </w:num>
  <w:num w:numId="202" w16cid:durableId="1178275181">
    <w:abstractNumId w:val="200"/>
  </w:num>
  <w:num w:numId="203" w16cid:durableId="508716087">
    <w:abstractNumId w:val="201"/>
  </w:num>
  <w:num w:numId="204" w16cid:durableId="558328200">
    <w:abstractNumId w:val="202"/>
  </w:num>
  <w:num w:numId="205" w16cid:durableId="329409538">
    <w:abstractNumId w:val="203"/>
  </w:num>
  <w:num w:numId="206" w16cid:durableId="216552137">
    <w:abstractNumId w:val="204"/>
  </w:num>
  <w:num w:numId="207" w16cid:durableId="782385294">
    <w:abstractNumId w:val="205"/>
  </w:num>
  <w:num w:numId="208" w16cid:durableId="787700768">
    <w:abstractNumId w:val="206"/>
  </w:num>
  <w:num w:numId="209" w16cid:durableId="1455296515">
    <w:abstractNumId w:val="207"/>
  </w:num>
  <w:num w:numId="210" w16cid:durableId="347412860">
    <w:abstractNumId w:val="208"/>
  </w:num>
  <w:num w:numId="211" w16cid:durableId="982008020">
    <w:abstractNumId w:val="209"/>
  </w:num>
  <w:num w:numId="212" w16cid:durableId="1280451903">
    <w:abstractNumId w:val="210"/>
  </w:num>
  <w:num w:numId="213" w16cid:durableId="66075945">
    <w:abstractNumId w:val="211"/>
  </w:num>
  <w:num w:numId="214" w16cid:durableId="1696885794">
    <w:abstractNumId w:val="212"/>
  </w:num>
  <w:num w:numId="215" w16cid:durableId="1556430275">
    <w:abstractNumId w:val="213"/>
  </w:num>
  <w:num w:numId="216" w16cid:durableId="1857647621">
    <w:abstractNumId w:val="214"/>
  </w:num>
  <w:num w:numId="217" w16cid:durableId="788813823">
    <w:abstractNumId w:val="215"/>
  </w:num>
  <w:num w:numId="218" w16cid:durableId="301469204">
    <w:abstractNumId w:val="216"/>
  </w:num>
  <w:num w:numId="219" w16cid:durableId="719090852">
    <w:abstractNumId w:val="217"/>
  </w:num>
  <w:num w:numId="220" w16cid:durableId="1180773044">
    <w:abstractNumId w:val="218"/>
  </w:num>
  <w:num w:numId="221" w16cid:durableId="374739025">
    <w:abstractNumId w:val="219"/>
  </w:num>
  <w:num w:numId="222" w16cid:durableId="1048840110">
    <w:abstractNumId w:val="220"/>
  </w:num>
  <w:num w:numId="223" w16cid:durableId="1697803206">
    <w:abstractNumId w:val="221"/>
  </w:num>
  <w:num w:numId="224" w16cid:durableId="820003523">
    <w:abstractNumId w:val="222"/>
  </w:num>
  <w:num w:numId="225" w16cid:durableId="561061939">
    <w:abstractNumId w:val="223"/>
  </w:num>
  <w:num w:numId="226" w16cid:durableId="1613708220">
    <w:abstractNumId w:val="224"/>
  </w:num>
  <w:num w:numId="227" w16cid:durableId="1847550974">
    <w:abstractNumId w:val="225"/>
  </w:num>
  <w:num w:numId="228" w16cid:durableId="2035883294">
    <w:abstractNumId w:val="226"/>
  </w:num>
  <w:num w:numId="229" w16cid:durableId="407338834">
    <w:abstractNumId w:val="227"/>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88"/>
    <w:rsid w:val="00007F26"/>
    <w:rsid w:val="001544E1"/>
    <w:rsid w:val="001D0A2B"/>
    <w:rsid w:val="002C1F77"/>
    <w:rsid w:val="00321288"/>
    <w:rsid w:val="003D4675"/>
    <w:rsid w:val="004A2630"/>
    <w:rsid w:val="005229D7"/>
    <w:rsid w:val="005D186D"/>
    <w:rsid w:val="007E19B5"/>
    <w:rsid w:val="007E71A7"/>
    <w:rsid w:val="00950CB9"/>
    <w:rsid w:val="00955195"/>
    <w:rsid w:val="00967DC0"/>
    <w:rsid w:val="00A729ED"/>
    <w:rsid w:val="00B53486"/>
    <w:rsid w:val="00BB772B"/>
    <w:rsid w:val="00BD7566"/>
    <w:rsid w:val="00F4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889963"/>
  <w15:docId w15:val="{6D79EE1E-2F3B-1F4D-A38F-AA6822B8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Title">
    <w:name w:val="Title"/>
    <w:basedOn w:val="Normal"/>
    <w:next w:val="Normal"/>
    <w:link w:val="TitleChar"/>
    <w:uiPriority w:val="10"/>
    <w:qFormat/>
    <w:rsid w:val="003D46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67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72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9ED"/>
  </w:style>
  <w:style w:type="paragraph" w:styleId="Footer">
    <w:name w:val="footer"/>
    <w:basedOn w:val="Normal"/>
    <w:link w:val="FooterChar"/>
    <w:uiPriority w:val="99"/>
    <w:unhideWhenUsed/>
    <w:rsid w:val="00A72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2711</Words>
  <Characters>15459</Characters>
  <Application>Microsoft Office Word</Application>
  <DocSecurity>0</DocSecurity>
  <Lines>128</Lines>
  <Paragraphs>36</Paragraphs>
  <ScaleCrop>false</ScaleCrop>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CELESTINE ELEWODOPE</cp:lastModifiedBy>
  <cp:revision>17</cp:revision>
  <dcterms:created xsi:type="dcterms:W3CDTF">2024-08-02T08:27:00Z</dcterms:created>
  <dcterms:modified xsi:type="dcterms:W3CDTF">2024-08-02T09:29:00Z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723afd3fbd55446b9da6bc32b040e54b</vt:lpwstr>
  </property>
</Properties>
</file>